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AB329" w14:textId="77777777" w:rsidR="00AF2272" w:rsidRPr="000053E8" w:rsidRDefault="00AF2272" w:rsidP="00AF2272">
      <w:pPr>
        <w:pStyle w:val="NoSpacing"/>
        <w:jc w:val="center"/>
        <w:rPr>
          <w:b/>
          <w:sz w:val="32"/>
          <w:szCs w:val="32"/>
        </w:rPr>
      </w:pPr>
      <w:r w:rsidRPr="000053E8">
        <w:rPr>
          <w:b/>
          <w:sz w:val="32"/>
          <w:szCs w:val="32"/>
        </w:rPr>
        <w:t>Scholarships Offered to Wabaunsee High School Students</w:t>
      </w:r>
    </w:p>
    <w:p w14:paraId="59D815B1" w14:textId="77777777" w:rsidR="00AF2272" w:rsidRPr="000053E8" w:rsidRDefault="00AF2272" w:rsidP="00AF2272">
      <w:pPr>
        <w:pStyle w:val="NoSpacing"/>
        <w:jc w:val="center"/>
        <w:rPr>
          <w:b/>
          <w:sz w:val="32"/>
          <w:szCs w:val="32"/>
        </w:rPr>
      </w:pPr>
      <w:r w:rsidRPr="000053E8">
        <w:rPr>
          <w:b/>
          <w:sz w:val="32"/>
          <w:szCs w:val="32"/>
        </w:rPr>
        <w:t>Through the Kansas Rural Communities Foundation</w:t>
      </w:r>
    </w:p>
    <w:p w14:paraId="51C5136C" w14:textId="77777777" w:rsidR="00AF2272" w:rsidRDefault="00AF2272" w:rsidP="00AF2272">
      <w:pPr>
        <w:pStyle w:val="NoSpacing"/>
        <w:jc w:val="center"/>
        <w:rPr>
          <w:b/>
          <w:sz w:val="24"/>
          <w:szCs w:val="24"/>
        </w:rPr>
      </w:pPr>
    </w:p>
    <w:p w14:paraId="3B643299" w14:textId="77777777" w:rsidR="00AF2272" w:rsidRPr="007E14F1" w:rsidRDefault="00AF2272" w:rsidP="00AF2272">
      <w:pPr>
        <w:pStyle w:val="NoSpacing"/>
        <w:rPr>
          <w:rFonts w:ascii="Verdana" w:hAnsi="Verdana"/>
          <w:sz w:val="17"/>
          <w:szCs w:val="17"/>
        </w:rPr>
      </w:pPr>
      <w:r w:rsidRPr="007E14F1">
        <w:rPr>
          <w:rFonts w:ascii="Verdana" w:hAnsi="Verdana"/>
          <w:b/>
          <w:sz w:val="17"/>
          <w:szCs w:val="17"/>
        </w:rPr>
        <w:t xml:space="preserve">Walter Byers Scholarship </w:t>
      </w:r>
      <w:r w:rsidRPr="007E14F1">
        <w:rPr>
          <w:rFonts w:ascii="Verdana" w:hAnsi="Verdana"/>
          <w:sz w:val="17"/>
          <w:szCs w:val="17"/>
        </w:rPr>
        <w:t>(approx. $1,000)</w:t>
      </w:r>
    </w:p>
    <w:p w14:paraId="0DF5E2BD" w14:textId="77777777" w:rsidR="00AF2272" w:rsidRPr="007E14F1" w:rsidRDefault="00AF2272" w:rsidP="00AF2272">
      <w:pPr>
        <w:pStyle w:val="NoSpacing"/>
        <w:rPr>
          <w:rFonts w:ascii="Verdana" w:hAnsi="Verdana"/>
          <w:sz w:val="17"/>
          <w:szCs w:val="17"/>
        </w:rPr>
      </w:pPr>
      <w:r w:rsidRPr="007E14F1">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2D082741" w14:textId="77777777" w:rsidR="00AF2272" w:rsidRPr="007E14F1" w:rsidRDefault="00AF2272" w:rsidP="00AF2272">
      <w:pPr>
        <w:pStyle w:val="NoSpacing"/>
        <w:rPr>
          <w:rFonts w:ascii="Verdana" w:hAnsi="Verdana"/>
          <w:sz w:val="17"/>
          <w:szCs w:val="17"/>
        </w:rPr>
      </w:pPr>
    </w:p>
    <w:p w14:paraId="2CD6C41A" w14:textId="77777777" w:rsidR="00AF2272" w:rsidRPr="007E14F1" w:rsidRDefault="00AF2272" w:rsidP="00AF2272">
      <w:pPr>
        <w:pStyle w:val="NoSpacing"/>
        <w:rPr>
          <w:rFonts w:ascii="Verdana" w:hAnsi="Verdana"/>
          <w:sz w:val="17"/>
          <w:szCs w:val="17"/>
        </w:rPr>
      </w:pPr>
      <w:r w:rsidRPr="007E14F1">
        <w:rPr>
          <w:rFonts w:ascii="Verdana" w:hAnsi="Verdana"/>
          <w:b/>
          <w:sz w:val="17"/>
          <w:szCs w:val="17"/>
        </w:rPr>
        <w:t>Criteria</w:t>
      </w:r>
    </w:p>
    <w:p w14:paraId="462DEAF8" w14:textId="77777777" w:rsidR="00AF2272" w:rsidRPr="007E14F1" w:rsidRDefault="00AF2272" w:rsidP="00AF2272">
      <w:pPr>
        <w:pStyle w:val="NoSpacing"/>
        <w:numPr>
          <w:ilvl w:val="0"/>
          <w:numId w:val="4"/>
        </w:numPr>
        <w:rPr>
          <w:rFonts w:ascii="Verdana" w:hAnsi="Verdana"/>
          <w:sz w:val="17"/>
          <w:szCs w:val="17"/>
        </w:rPr>
      </w:pPr>
      <w:r w:rsidRPr="007E14F1">
        <w:rPr>
          <w:rFonts w:ascii="Verdana" w:hAnsi="Verdana"/>
          <w:sz w:val="17"/>
          <w:szCs w:val="17"/>
        </w:rPr>
        <w:t>Available to a high school senior from Jackson, Nemaha, Pottawatomie or Wabaunsee counties</w:t>
      </w:r>
    </w:p>
    <w:p w14:paraId="6A9BF78B" w14:textId="77777777" w:rsidR="00AF2272" w:rsidRPr="007E14F1" w:rsidRDefault="00AF2272" w:rsidP="00AF2272">
      <w:pPr>
        <w:pStyle w:val="NoSpacing"/>
        <w:numPr>
          <w:ilvl w:val="0"/>
          <w:numId w:val="4"/>
        </w:numPr>
        <w:rPr>
          <w:rFonts w:ascii="Verdana" w:hAnsi="Verdana"/>
          <w:sz w:val="17"/>
          <w:szCs w:val="17"/>
        </w:rPr>
      </w:pPr>
      <w:r w:rsidRPr="007E14F1">
        <w:rPr>
          <w:rFonts w:ascii="Verdana" w:hAnsi="Verdana"/>
          <w:sz w:val="17"/>
          <w:szCs w:val="17"/>
        </w:rPr>
        <w:t>The applicant must be a Kansas resident for at least four years prior to receipt of the scholarship</w:t>
      </w:r>
    </w:p>
    <w:p w14:paraId="7C748C53" w14:textId="77777777" w:rsidR="00AF2272" w:rsidRPr="007E14F1" w:rsidRDefault="00AF2272" w:rsidP="00AF2272">
      <w:pPr>
        <w:pStyle w:val="NoSpacing"/>
        <w:numPr>
          <w:ilvl w:val="0"/>
          <w:numId w:val="4"/>
        </w:numPr>
        <w:rPr>
          <w:rFonts w:ascii="Verdana" w:hAnsi="Verdana"/>
          <w:sz w:val="17"/>
          <w:szCs w:val="17"/>
        </w:rPr>
      </w:pPr>
      <w:r w:rsidRPr="007E14F1">
        <w:rPr>
          <w:rFonts w:ascii="Verdana" w:hAnsi="Verdana"/>
          <w:sz w:val="17"/>
          <w:szCs w:val="17"/>
        </w:rPr>
        <w:t>Grade point average of at least 3.0 on a 4.0 scale (3.0 GPA must be maintained in college for renewal)</w:t>
      </w:r>
    </w:p>
    <w:p w14:paraId="1E383D85" w14:textId="77777777" w:rsidR="00AF2272" w:rsidRDefault="00AF2272" w:rsidP="00AF2272">
      <w:pPr>
        <w:pStyle w:val="NoSpacing"/>
        <w:numPr>
          <w:ilvl w:val="0"/>
          <w:numId w:val="4"/>
        </w:numPr>
        <w:rPr>
          <w:rFonts w:ascii="Verdana" w:hAnsi="Verdana"/>
          <w:sz w:val="17"/>
          <w:szCs w:val="17"/>
        </w:rPr>
      </w:pPr>
      <w:r w:rsidRPr="007E14F1">
        <w:rPr>
          <w:rFonts w:ascii="Verdana" w:hAnsi="Verdana"/>
          <w:sz w:val="17"/>
          <w:szCs w:val="17"/>
        </w:rPr>
        <w:t>Evidence of financial need required</w:t>
      </w:r>
    </w:p>
    <w:p w14:paraId="6E9CEA69" w14:textId="77777777" w:rsidR="00AF2272" w:rsidRDefault="00AF2272" w:rsidP="00AF2272">
      <w:pPr>
        <w:pStyle w:val="NoSpacing"/>
        <w:rPr>
          <w:rFonts w:ascii="Verdana" w:hAnsi="Verdana"/>
          <w:sz w:val="17"/>
          <w:szCs w:val="17"/>
        </w:rPr>
      </w:pPr>
    </w:p>
    <w:p w14:paraId="7D2F331E" w14:textId="77777777" w:rsidR="00AF2272" w:rsidRDefault="00AF2272" w:rsidP="00AF2272">
      <w:pPr>
        <w:pStyle w:val="NoSpacing"/>
        <w:rPr>
          <w:rFonts w:ascii="Verdana" w:hAnsi="Verdana"/>
          <w:sz w:val="17"/>
          <w:szCs w:val="17"/>
        </w:rPr>
      </w:pPr>
    </w:p>
    <w:p w14:paraId="16C8FF23" w14:textId="77777777" w:rsidR="00AF2272" w:rsidRPr="00761D88" w:rsidRDefault="00AF2272" w:rsidP="00AF2272">
      <w:pPr>
        <w:pStyle w:val="NoSpacing"/>
        <w:rPr>
          <w:rFonts w:ascii="Verdana" w:hAnsi="Verdana"/>
          <w:sz w:val="17"/>
          <w:szCs w:val="17"/>
        </w:rPr>
      </w:pPr>
      <w:r>
        <w:rPr>
          <w:rFonts w:ascii="Verdana" w:hAnsi="Verdana"/>
          <w:b/>
          <w:sz w:val="17"/>
          <w:szCs w:val="17"/>
        </w:rPr>
        <w:t xml:space="preserve">Kaw Valley State Bank &amp; Trust Co Employee Donor Advised Scholarship </w:t>
      </w:r>
      <w:r w:rsidRPr="002C0A5D">
        <w:rPr>
          <w:rFonts w:ascii="Verdana" w:hAnsi="Verdana"/>
          <w:sz w:val="17"/>
          <w:szCs w:val="17"/>
        </w:rPr>
        <w:t>(</w:t>
      </w:r>
      <w:r>
        <w:rPr>
          <w:rFonts w:ascii="Verdana" w:hAnsi="Verdana"/>
          <w:sz w:val="17"/>
          <w:szCs w:val="17"/>
        </w:rPr>
        <w:t>2</w:t>
      </w:r>
      <w:r w:rsidRPr="002C0A5D">
        <w:rPr>
          <w:rFonts w:ascii="Verdana" w:hAnsi="Verdana"/>
          <w:sz w:val="17"/>
          <w:szCs w:val="17"/>
        </w:rPr>
        <w:t xml:space="preserve"> at approx. $</w:t>
      </w:r>
      <w:r>
        <w:rPr>
          <w:rFonts w:ascii="Verdana" w:hAnsi="Verdana"/>
          <w:sz w:val="17"/>
          <w:szCs w:val="17"/>
        </w:rPr>
        <w:t>25</w:t>
      </w:r>
      <w:r w:rsidRPr="002C0A5D">
        <w:rPr>
          <w:rFonts w:ascii="Verdana" w:hAnsi="Verdana"/>
          <w:sz w:val="17"/>
          <w:szCs w:val="17"/>
        </w:rPr>
        <w:t>0 each)</w:t>
      </w:r>
    </w:p>
    <w:p w14:paraId="37F0914C" w14:textId="77777777" w:rsidR="00AF2272" w:rsidRDefault="00AF2272" w:rsidP="00AF2272">
      <w:pPr>
        <w:pStyle w:val="NoSpacing"/>
        <w:rPr>
          <w:rFonts w:ascii="Verdana" w:hAnsi="Verdana"/>
          <w:sz w:val="17"/>
          <w:szCs w:val="17"/>
        </w:rPr>
      </w:pPr>
      <w:r w:rsidRPr="00973C14">
        <w:rPr>
          <w:rFonts w:ascii="Verdana" w:hAnsi="Verdana"/>
          <w:sz w:val="17"/>
          <w:szCs w:val="17"/>
        </w:rPr>
        <w:t>The employees of the Kaw Valley State Bank in Wamego, Kansas have established a fund to award scholarships to area high school seniors.  T</w:t>
      </w:r>
      <w:r>
        <w:rPr>
          <w:rFonts w:ascii="Verdana" w:hAnsi="Verdana"/>
          <w:sz w:val="17"/>
          <w:szCs w:val="17"/>
        </w:rPr>
        <w:t>wo</w:t>
      </w:r>
      <w:r w:rsidRPr="00973C14">
        <w:rPr>
          <w:rFonts w:ascii="Verdana" w:hAnsi="Verdana"/>
          <w:sz w:val="17"/>
          <w:szCs w:val="17"/>
        </w:rPr>
        <w:t xml:space="preserve"> $</w:t>
      </w:r>
      <w:r>
        <w:rPr>
          <w:rFonts w:ascii="Verdana" w:hAnsi="Verdana"/>
          <w:sz w:val="17"/>
          <w:szCs w:val="17"/>
        </w:rPr>
        <w:t>25</w:t>
      </w:r>
      <w:r w:rsidRPr="00973C14">
        <w:rPr>
          <w:rFonts w:ascii="Verdana" w:hAnsi="Verdana"/>
          <w:sz w:val="17"/>
          <w:szCs w:val="17"/>
        </w:rPr>
        <w:t>0 scholarships will be awarded to students attending a high school in Pottawatomie or Wabaunsee counties.</w:t>
      </w:r>
    </w:p>
    <w:p w14:paraId="2302D133" w14:textId="77777777" w:rsidR="00AF2272" w:rsidRPr="00761D88" w:rsidRDefault="00AF2272" w:rsidP="00AF2272">
      <w:pPr>
        <w:pStyle w:val="NoSpacing"/>
        <w:rPr>
          <w:rFonts w:ascii="Verdana" w:hAnsi="Verdana"/>
          <w:sz w:val="17"/>
          <w:szCs w:val="17"/>
        </w:rPr>
      </w:pPr>
    </w:p>
    <w:p w14:paraId="3E205B08" w14:textId="77777777" w:rsidR="00AF2272" w:rsidRPr="00761D88" w:rsidRDefault="00AF2272" w:rsidP="00AF2272">
      <w:pPr>
        <w:pStyle w:val="NoSpacing"/>
        <w:rPr>
          <w:rFonts w:ascii="Verdana" w:hAnsi="Verdana"/>
          <w:sz w:val="17"/>
          <w:szCs w:val="17"/>
        </w:rPr>
      </w:pPr>
      <w:r w:rsidRPr="00761D88">
        <w:rPr>
          <w:rFonts w:ascii="Verdana" w:hAnsi="Verdana"/>
          <w:b/>
          <w:sz w:val="17"/>
          <w:szCs w:val="17"/>
        </w:rPr>
        <w:t>Criteria</w:t>
      </w:r>
    </w:p>
    <w:p w14:paraId="7A512303" w14:textId="77777777" w:rsidR="00AF2272" w:rsidRPr="00761D88" w:rsidRDefault="00AF2272" w:rsidP="00AF2272">
      <w:pPr>
        <w:pStyle w:val="NoSpacing"/>
        <w:numPr>
          <w:ilvl w:val="0"/>
          <w:numId w:val="4"/>
        </w:numPr>
        <w:rPr>
          <w:rFonts w:ascii="Verdana" w:hAnsi="Verdana"/>
          <w:sz w:val="17"/>
          <w:szCs w:val="17"/>
        </w:rPr>
      </w:pPr>
      <w:r w:rsidRPr="00761D88">
        <w:rPr>
          <w:rFonts w:ascii="Verdana" w:hAnsi="Verdana"/>
          <w:sz w:val="17"/>
          <w:szCs w:val="17"/>
        </w:rPr>
        <w:t>Available to a high school senior from Pottawatomie or Wabaunsee counties</w:t>
      </w:r>
    </w:p>
    <w:p w14:paraId="15B91384" w14:textId="77777777" w:rsidR="00AF2272" w:rsidRDefault="00AF2272" w:rsidP="00AF2272">
      <w:pPr>
        <w:pStyle w:val="NoSpacing"/>
        <w:numPr>
          <w:ilvl w:val="0"/>
          <w:numId w:val="4"/>
        </w:numPr>
        <w:rPr>
          <w:rFonts w:ascii="Verdana" w:hAnsi="Verdana"/>
          <w:sz w:val="17"/>
          <w:szCs w:val="17"/>
        </w:rPr>
      </w:pPr>
      <w:r>
        <w:rPr>
          <w:rFonts w:ascii="Verdana" w:hAnsi="Verdana"/>
          <w:sz w:val="17"/>
          <w:szCs w:val="17"/>
        </w:rPr>
        <w:t>The recipient shall be enrolled in any accredited two or four year post-secondary institution.</w:t>
      </w:r>
    </w:p>
    <w:p w14:paraId="782E784E" w14:textId="77777777" w:rsidR="00AF2272" w:rsidRDefault="00AF2272" w:rsidP="00AF2272">
      <w:pPr>
        <w:pStyle w:val="NoSpacing"/>
        <w:numPr>
          <w:ilvl w:val="0"/>
          <w:numId w:val="4"/>
        </w:numPr>
        <w:rPr>
          <w:rFonts w:ascii="Verdana" w:hAnsi="Verdana"/>
          <w:sz w:val="17"/>
          <w:szCs w:val="17"/>
        </w:rPr>
      </w:pPr>
      <w:r>
        <w:rPr>
          <w:rFonts w:ascii="Verdana" w:hAnsi="Verdana"/>
          <w:sz w:val="17"/>
          <w:szCs w:val="17"/>
        </w:rPr>
        <w:t>Special consideration shall be given to a family member of an employee of Kaw Valley State Bank.</w:t>
      </w:r>
    </w:p>
    <w:p w14:paraId="29CA41DF" w14:textId="77777777" w:rsidR="00AF2272" w:rsidRPr="003F300C" w:rsidRDefault="00AF2272" w:rsidP="00AF2272">
      <w:pPr>
        <w:pStyle w:val="NoSpacing"/>
        <w:numPr>
          <w:ilvl w:val="0"/>
          <w:numId w:val="4"/>
        </w:numPr>
        <w:rPr>
          <w:rFonts w:ascii="Verdana" w:hAnsi="Verdana"/>
          <w:sz w:val="17"/>
          <w:szCs w:val="17"/>
        </w:rPr>
      </w:pPr>
      <w:r>
        <w:rPr>
          <w:rFonts w:ascii="Verdana" w:hAnsi="Verdana"/>
          <w:sz w:val="17"/>
          <w:szCs w:val="17"/>
        </w:rPr>
        <w:t>Special consideration shall be given to any student who shows leadership within their school by being part of a club or civic group.</w:t>
      </w:r>
    </w:p>
    <w:p w14:paraId="4F4DD377" w14:textId="77777777" w:rsidR="00AF2272" w:rsidRPr="002529A8" w:rsidRDefault="00AF2272" w:rsidP="00AF2272">
      <w:pPr>
        <w:rPr>
          <w:rFonts w:ascii="Verdana" w:hAnsi="Verdana"/>
          <w:b/>
          <w:sz w:val="17"/>
          <w:szCs w:val="17"/>
        </w:rPr>
      </w:pPr>
    </w:p>
    <w:p w14:paraId="77B652B2" w14:textId="77777777" w:rsidR="00AF2272" w:rsidRPr="00CB51FC" w:rsidRDefault="00AF2272" w:rsidP="00AF2272">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R-Tech Tool &amp; Machine Scholarship</w:t>
      </w:r>
      <w:r w:rsidRPr="00CB51FC">
        <w:rPr>
          <w:rFonts w:ascii="Verdana" w:eastAsia="Times New Roman" w:hAnsi="Verdana" w:cs="Times New Roman"/>
          <w:color w:val="000000"/>
          <w:sz w:val="17"/>
          <w:szCs w:val="17"/>
        </w:rPr>
        <w:t> (approx. $</w:t>
      </w:r>
      <w:r>
        <w:rPr>
          <w:rFonts w:ascii="Verdana" w:eastAsia="Times New Roman" w:hAnsi="Verdana" w:cs="Times New Roman"/>
          <w:color w:val="000000"/>
          <w:sz w:val="17"/>
          <w:szCs w:val="17"/>
        </w:rPr>
        <w:t>1000 each</w:t>
      </w:r>
      <w:r w:rsidRPr="00CB51FC">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br/>
        <w:t>Doug and Rachelle Routh of R-Tech Tool and Machine, Inc., established this endowed scholarship fund in December 2008 to assist graduating students of Wabaunsee High School and Wamego High School. Preference is given to students who plan to study metal fabrication, welding, and machine tool; who are members of FFA; and who need to work in order to fund their education. </w:t>
      </w:r>
      <w:hyperlink r:id="rId11" w:history="1"/>
    </w:p>
    <w:p w14:paraId="288F6808" w14:textId="77777777" w:rsidR="00AF2272" w:rsidRPr="00CB51FC" w:rsidRDefault="00AF2272" w:rsidP="00AF2272">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Criteria</w:t>
      </w:r>
    </w:p>
    <w:p w14:paraId="2096CE01" w14:textId="4597B3B6"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to a Wamego High School</w:t>
      </w:r>
      <w:r>
        <w:rPr>
          <w:rFonts w:ascii="Verdana" w:eastAsia="Times New Roman" w:hAnsi="Verdana" w:cs="Times New Roman"/>
          <w:color w:val="000000"/>
          <w:sz w:val="17"/>
          <w:szCs w:val="17"/>
        </w:rPr>
        <w:t xml:space="preserve"> </w:t>
      </w:r>
      <w:r w:rsidR="00992FC0">
        <w:rPr>
          <w:rFonts w:ascii="Verdana" w:eastAsia="Times New Roman" w:hAnsi="Verdana" w:cs="Times New Roman"/>
          <w:color w:val="000000"/>
          <w:sz w:val="17"/>
          <w:szCs w:val="17"/>
        </w:rPr>
        <w:t>or</w:t>
      </w:r>
      <w:r>
        <w:rPr>
          <w:rFonts w:ascii="Verdana" w:eastAsia="Times New Roman" w:hAnsi="Verdana" w:cs="Times New Roman"/>
          <w:color w:val="000000"/>
          <w:sz w:val="17"/>
          <w:szCs w:val="17"/>
        </w:rPr>
        <w:t xml:space="preserve"> Wabaunsee High School</w:t>
      </w:r>
      <w:r w:rsidRPr="00CB51FC">
        <w:rPr>
          <w:rFonts w:ascii="Verdana" w:eastAsia="Times New Roman" w:hAnsi="Verdana" w:cs="Times New Roman"/>
          <w:color w:val="000000"/>
          <w:sz w:val="17"/>
          <w:szCs w:val="17"/>
        </w:rPr>
        <w:t xml:space="preserve"> graduating senior.</w:t>
      </w:r>
    </w:p>
    <w:p w14:paraId="5469C0B2"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for attendance at any accredited school (vocational, college, or university level).</w:t>
      </w:r>
    </w:p>
    <w:p w14:paraId="78125FAD"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Special consideration will be given to students who are members of the FFA.</w:t>
      </w:r>
    </w:p>
    <w:p w14:paraId="73ED6914"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Special consideration will be given to students who plan to study metal fabrication.</w:t>
      </w:r>
    </w:p>
    <w:p w14:paraId="75E52092"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Special consideration will be given to students with "B" or "C" GPAs.</w:t>
      </w:r>
    </w:p>
    <w:p w14:paraId="721F6810"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Special consideration will be given to students who are required to work in order to fund their college education.</w:t>
      </w:r>
    </w:p>
    <w:p w14:paraId="39E824B9"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Financial need will be considered.</w:t>
      </w:r>
    </w:p>
    <w:p w14:paraId="35FD3772" w14:textId="77777777" w:rsidR="00AF2272" w:rsidRDefault="00AF2272" w:rsidP="00AF2272">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p>
    <w:p w14:paraId="4E44D26D" w14:textId="77777777" w:rsidR="00AF2272" w:rsidRDefault="00AF2272" w:rsidP="00AF2272">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p>
    <w:p w14:paraId="38B754AB" w14:textId="05AAA920" w:rsidR="00292520" w:rsidRPr="00292520" w:rsidRDefault="00292520" w:rsidP="00292520">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bookmarkStart w:id="0" w:name="_Hlk184796826"/>
      <w:r w:rsidRPr="00292520">
        <w:rPr>
          <w:rFonts w:ascii="Verdana" w:eastAsia="Times New Roman" w:hAnsi="Verdana" w:cs="Times New Roman"/>
          <w:b/>
          <w:bCs/>
          <w:color w:val="000000"/>
          <w:sz w:val="17"/>
          <w:szCs w:val="17"/>
        </w:rPr>
        <w:t>WTC Scholarships (7) </w:t>
      </w:r>
      <w:r w:rsidRPr="00292520">
        <w:rPr>
          <w:rFonts w:ascii="Verdana" w:eastAsia="Times New Roman" w:hAnsi="Verdana" w:cs="Times New Roman"/>
          <w:b/>
          <w:bCs/>
          <w:color w:val="000000"/>
          <w:sz w:val="17"/>
          <w:szCs w:val="17"/>
        </w:rPr>
        <w:br/>
      </w:r>
      <w:r w:rsidRPr="00292520">
        <w:rPr>
          <w:rFonts w:ascii="Verdana" w:eastAsia="Times New Roman" w:hAnsi="Verdana" w:cs="Times New Roman"/>
          <w:color w:val="000000"/>
          <w:sz w:val="17"/>
          <w:szCs w:val="17"/>
        </w:rPr>
        <w:t>(approx. $1000)</w:t>
      </w:r>
      <w:r w:rsidRPr="00292520">
        <w:rPr>
          <w:rFonts w:ascii="Verdana" w:eastAsia="Times New Roman" w:hAnsi="Verdana" w:cs="Times New Roman"/>
          <w:color w:val="000000"/>
          <w:sz w:val="17"/>
          <w:szCs w:val="17"/>
        </w:rPr>
        <w:br/>
        <w:t xml:space="preserve">WTC (formerly Wamego Telephone Company, Inc.)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Manhattan, Wamego, Rock Creek, Wabaunsee, St. </w:t>
      </w:r>
      <w:proofErr w:type="spellStart"/>
      <w:r w:rsidRPr="00292520">
        <w:rPr>
          <w:rFonts w:ascii="Verdana" w:eastAsia="Times New Roman" w:hAnsi="Verdana" w:cs="Times New Roman"/>
          <w:color w:val="000000"/>
          <w:sz w:val="17"/>
          <w:szCs w:val="17"/>
        </w:rPr>
        <w:t>Marys</w:t>
      </w:r>
      <w:proofErr w:type="spellEnd"/>
      <w:r w:rsidRPr="00292520">
        <w:rPr>
          <w:rFonts w:ascii="Verdana" w:eastAsia="Times New Roman" w:hAnsi="Verdana" w:cs="Times New Roman"/>
          <w:color w:val="000000"/>
          <w:sz w:val="17"/>
          <w:szCs w:val="17"/>
        </w:rPr>
        <w:t xml:space="preserve"> Academy, </w:t>
      </w:r>
      <w:r w:rsidR="001A66A8">
        <w:rPr>
          <w:rFonts w:ascii="Verdana" w:eastAsia="Times New Roman" w:hAnsi="Verdana" w:cs="Times New Roman"/>
          <w:color w:val="000000"/>
          <w:sz w:val="17"/>
          <w:szCs w:val="17"/>
        </w:rPr>
        <w:t xml:space="preserve">Rossville </w:t>
      </w:r>
      <w:r w:rsidRPr="00292520">
        <w:rPr>
          <w:rFonts w:ascii="Verdana" w:eastAsia="Times New Roman" w:hAnsi="Verdana" w:cs="Times New Roman"/>
          <w:color w:val="000000"/>
          <w:sz w:val="17"/>
          <w:szCs w:val="17"/>
        </w:rPr>
        <w:t xml:space="preserve">and St. </w:t>
      </w:r>
      <w:proofErr w:type="spellStart"/>
      <w:r w:rsidRPr="00292520">
        <w:rPr>
          <w:rFonts w:ascii="Verdana" w:eastAsia="Times New Roman" w:hAnsi="Verdana" w:cs="Times New Roman"/>
          <w:color w:val="000000"/>
          <w:sz w:val="17"/>
          <w:szCs w:val="17"/>
        </w:rPr>
        <w:t>Marys</w:t>
      </w:r>
      <w:proofErr w:type="spellEnd"/>
      <w:r w:rsidRPr="00292520">
        <w:rPr>
          <w:rFonts w:ascii="Verdana" w:eastAsia="Times New Roman" w:hAnsi="Verdana" w:cs="Times New Roman"/>
          <w:color w:val="000000"/>
          <w:sz w:val="17"/>
          <w:szCs w:val="17"/>
        </w:rPr>
        <w:t xml:space="preserve"> High School.</w:t>
      </w:r>
    </w:p>
    <w:p w14:paraId="6C37F664" w14:textId="77777777" w:rsidR="00292520" w:rsidRPr="00292520" w:rsidRDefault="00292520" w:rsidP="00292520">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r w:rsidRPr="00292520">
        <w:rPr>
          <w:rFonts w:ascii="Verdana" w:eastAsia="Times New Roman" w:hAnsi="Verdana" w:cs="Times New Roman"/>
          <w:b/>
          <w:bCs/>
          <w:color w:val="000000"/>
          <w:sz w:val="17"/>
          <w:szCs w:val="17"/>
        </w:rPr>
        <w:t>Criteria</w:t>
      </w:r>
    </w:p>
    <w:p w14:paraId="39F4451A" w14:textId="77777777" w:rsidR="00292520" w:rsidRPr="00292520" w:rsidRDefault="00292520" w:rsidP="00292520">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292520">
        <w:rPr>
          <w:rFonts w:ascii="Verdana" w:eastAsia="Times New Roman" w:hAnsi="Verdana" w:cs="Times New Roman"/>
          <w:color w:val="000000"/>
          <w:sz w:val="17"/>
          <w:szCs w:val="17"/>
        </w:rPr>
        <w:t xml:space="preserve">Available to a graduating senior at each high school in WTC's service area (Manhattan, Wamego, Rock Creek, Wabaunsee, and St. </w:t>
      </w:r>
      <w:proofErr w:type="spellStart"/>
      <w:r w:rsidRPr="00292520">
        <w:rPr>
          <w:rFonts w:ascii="Verdana" w:eastAsia="Times New Roman" w:hAnsi="Verdana" w:cs="Times New Roman"/>
          <w:color w:val="000000"/>
          <w:sz w:val="17"/>
          <w:szCs w:val="17"/>
        </w:rPr>
        <w:t>Marys</w:t>
      </w:r>
      <w:proofErr w:type="spellEnd"/>
      <w:r w:rsidRPr="00292520">
        <w:rPr>
          <w:rFonts w:ascii="Verdana" w:eastAsia="Times New Roman" w:hAnsi="Verdana" w:cs="Times New Roman"/>
          <w:color w:val="000000"/>
          <w:sz w:val="17"/>
          <w:szCs w:val="17"/>
        </w:rPr>
        <w:t xml:space="preserve"> (High School and Academy).</w:t>
      </w:r>
    </w:p>
    <w:p w14:paraId="6B0BCA23" w14:textId="77777777" w:rsidR="00292520" w:rsidRPr="00292520" w:rsidRDefault="00292520" w:rsidP="00292520">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292520">
        <w:rPr>
          <w:rFonts w:ascii="Verdana" w:eastAsia="Times New Roman" w:hAnsi="Verdana" w:cs="Times New Roman"/>
          <w:color w:val="000000"/>
          <w:sz w:val="17"/>
          <w:szCs w:val="17"/>
        </w:rPr>
        <w:t>Available for attendance at any 2- or 4-year accredited school.</w:t>
      </w:r>
    </w:p>
    <w:p w14:paraId="3E569CCC" w14:textId="77777777" w:rsidR="00292520" w:rsidRPr="00292520" w:rsidRDefault="00292520" w:rsidP="00292520">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292520">
        <w:rPr>
          <w:rFonts w:ascii="Verdana" w:eastAsia="Times New Roman" w:hAnsi="Verdana" w:cs="Times New Roman"/>
          <w:color w:val="000000"/>
          <w:sz w:val="17"/>
          <w:szCs w:val="17"/>
        </w:rPr>
        <w:t>Selection is based on the academic performance of students.</w:t>
      </w:r>
    </w:p>
    <w:p w14:paraId="1BCA1029" w14:textId="77777777" w:rsidR="00292520" w:rsidRPr="00292520" w:rsidRDefault="00292520" w:rsidP="00292520">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292520">
        <w:rPr>
          <w:rFonts w:ascii="Verdana" w:eastAsia="Times New Roman" w:hAnsi="Verdana" w:cs="Times New Roman"/>
          <w:color w:val="000000"/>
          <w:sz w:val="17"/>
          <w:szCs w:val="17"/>
        </w:rPr>
        <w:t>Financial need will be considered.</w:t>
      </w:r>
      <w:bookmarkEnd w:id="0"/>
    </w:p>
    <w:p w14:paraId="4DB572CB" w14:textId="77777777" w:rsidR="0056216C" w:rsidRDefault="0056216C" w:rsidP="00824C84">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p>
    <w:p w14:paraId="3080696F" w14:textId="0D3FD681" w:rsidR="00824C84" w:rsidRDefault="00824C84" w:rsidP="00824C84">
      <w:pPr>
        <w:shd w:val="clear" w:color="auto" w:fill="FFFFFF"/>
        <w:spacing w:before="100" w:beforeAutospacing="1" w:after="100" w:afterAutospacing="1" w:line="240" w:lineRule="auto"/>
        <w:rPr>
          <w:rFonts w:ascii="Lucida Sans Unicode" w:hAnsi="Lucida Sans Unicode" w:cs="Lucida Sans Unicode"/>
          <w:color w:val="2B2B2B"/>
          <w:sz w:val="20"/>
          <w:szCs w:val="20"/>
          <w:shd w:val="clear" w:color="auto" w:fill="FFFFFF"/>
        </w:rPr>
      </w:pPr>
      <w:r>
        <w:rPr>
          <w:rFonts w:ascii="Verdana" w:eastAsia="Times New Roman" w:hAnsi="Verdana" w:cs="Times New Roman"/>
          <w:b/>
          <w:bCs/>
          <w:color w:val="000000"/>
          <w:sz w:val="17"/>
          <w:szCs w:val="17"/>
        </w:rPr>
        <w:t>Joseph Flerlage, Paxico Knights of Columbus Scholarship</w:t>
      </w:r>
      <w:r w:rsidRPr="00CB51FC">
        <w:rPr>
          <w:rFonts w:ascii="Verdana" w:eastAsia="Times New Roman" w:hAnsi="Verdana" w:cs="Times New Roman"/>
          <w:b/>
          <w:bCs/>
          <w:color w:val="000000"/>
          <w:sz w:val="17"/>
          <w:szCs w:val="17"/>
        </w:rPr>
        <w:t> </w:t>
      </w:r>
      <w:r w:rsidRPr="00CB51FC">
        <w:rPr>
          <w:rFonts w:ascii="Verdana" w:eastAsia="Times New Roman" w:hAnsi="Verdana" w:cs="Times New Roman"/>
          <w:color w:val="000000"/>
          <w:sz w:val="17"/>
          <w:szCs w:val="17"/>
        </w:rPr>
        <w:t>(</w:t>
      </w:r>
      <w:r w:rsidR="00855717">
        <w:rPr>
          <w:rFonts w:ascii="Verdana" w:eastAsia="Times New Roman" w:hAnsi="Verdana" w:cs="Times New Roman"/>
          <w:color w:val="000000"/>
          <w:sz w:val="17"/>
          <w:szCs w:val="17"/>
        </w:rPr>
        <w:t>2</w:t>
      </w:r>
      <w:r w:rsidRPr="00CB51FC">
        <w:rPr>
          <w:rFonts w:ascii="Verdana" w:eastAsia="Times New Roman" w:hAnsi="Verdana" w:cs="Times New Roman"/>
          <w:color w:val="000000"/>
          <w:sz w:val="17"/>
          <w:szCs w:val="17"/>
        </w:rPr>
        <w:t>) (approx. $</w:t>
      </w:r>
      <w:r>
        <w:rPr>
          <w:rFonts w:ascii="Verdana" w:eastAsia="Times New Roman" w:hAnsi="Verdana" w:cs="Times New Roman"/>
          <w:color w:val="000000"/>
          <w:sz w:val="17"/>
          <w:szCs w:val="17"/>
        </w:rPr>
        <w:t>500</w:t>
      </w:r>
      <w:r w:rsidRPr="00CB51FC">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br/>
      </w:r>
      <w:r w:rsidRPr="00824C84">
        <w:rPr>
          <w:rFonts w:ascii="Verdana" w:eastAsia="Times New Roman" w:hAnsi="Verdana" w:cs="Times New Roman"/>
          <w:color w:val="000000"/>
          <w:sz w:val="17"/>
          <w:szCs w:val="17"/>
        </w:rPr>
        <w:t>The Joseph Flerlage, Paxico Knights of Columbus Scholarship Fund was created to assist Sacred Heart Catholic Church and/or Holy Family Catholic Church member students with successfully completing post-graduate education. This scholarship is offered to a Wabaunsee High School student who is a member of one of these churches and is pursuing their post-high school education.</w:t>
      </w:r>
      <w:r>
        <w:rPr>
          <w:rFonts w:ascii="Lucida Sans Unicode" w:hAnsi="Lucida Sans Unicode" w:cs="Lucida Sans Unicode"/>
          <w:color w:val="2B2B2B"/>
          <w:sz w:val="20"/>
          <w:szCs w:val="20"/>
          <w:shd w:val="clear" w:color="auto" w:fill="FFFFFF"/>
        </w:rPr>
        <w:t> </w:t>
      </w:r>
    </w:p>
    <w:p w14:paraId="0DE3BA83" w14:textId="7C930DAC" w:rsidR="00824C84" w:rsidRPr="00CB51FC" w:rsidRDefault="00824C84" w:rsidP="00824C84">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Criteria</w:t>
      </w:r>
    </w:p>
    <w:p w14:paraId="7476F393" w14:textId="26EA52C3" w:rsidR="00824C84" w:rsidRPr="00CB51FC" w:rsidRDefault="00824C84" w:rsidP="00824C84">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 xml:space="preserve">Available to a graduating senior at </w:t>
      </w:r>
      <w:r>
        <w:rPr>
          <w:rFonts w:ascii="Verdana" w:eastAsia="Times New Roman" w:hAnsi="Verdana" w:cs="Times New Roman"/>
          <w:color w:val="000000"/>
          <w:sz w:val="17"/>
          <w:szCs w:val="17"/>
        </w:rPr>
        <w:t>Wabaunsee High School.</w:t>
      </w:r>
    </w:p>
    <w:p w14:paraId="126B5341" w14:textId="77777777" w:rsidR="00824C84" w:rsidRPr="00CB51FC" w:rsidRDefault="00824C84" w:rsidP="00824C84">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for attendance at any 2- or 4-year accredited school.</w:t>
      </w:r>
    </w:p>
    <w:p w14:paraId="18E23BBA" w14:textId="16D78032" w:rsidR="008F5CB0" w:rsidRDefault="00824C84" w:rsidP="00AF227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The recipient shall be a member </w:t>
      </w:r>
      <w:r w:rsidR="00141C73">
        <w:rPr>
          <w:rFonts w:ascii="Verdana" w:eastAsia="Times New Roman" w:hAnsi="Verdana" w:cs="Times New Roman"/>
          <w:color w:val="000000"/>
          <w:sz w:val="17"/>
          <w:szCs w:val="17"/>
        </w:rPr>
        <w:t>o</w:t>
      </w:r>
      <w:r>
        <w:rPr>
          <w:rFonts w:ascii="Verdana" w:eastAsia="Times New Roman" w:hAnsi="Verdana" w:cs="Times New Roman"/>
          <w:color w:val="000000"/>
          <w:sz w:val="17"/>
          <w:szCs w:val="17"/>
        </w:rPr>
        <w:t xml:space="preserve">f the Sacred Heart or Holy Family </w:t>
      </w:r>
      <w:r w:rsidR="00141C73">
        <w:rPr>
          <w:rFonts w:ascii="Verdana" w:eastAsia="Times New Roman" w:hAnsi="Verdana" w:cs="Times New Roman"/>
          <w:color w:val="000000"/>
          <w:sz w:val="17"/>
          <w:szCs w:val="17"/>
        </w:rPr>
        <w:t>Catholic Church.</w:t>
      </w:r>
    </w:p>
    <w:p w14:paraId="6ACD0B0B" w14:textId="13A1E8DE" w:rsidR="00141C73" w:rsidRDefault="00141C73" w:rsidP="00AF227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Special consideration shall be given to students who have a history of volunteering and community involvement.</w:t>
      </w:r>
    </w:p>
    <w:p w14:paraId="6CC83E84" w14:textId="77777777" w:rsidR="0056216C" w:rsidRDefault="0056216C" w:rsidP="005F7655">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p>
    <w:p w14:paraId="098C8DF7" w14:textId="4501AFF6" w:rsidR="005F7655" w:rsidRDefault="005F7655" w:rsidP="005F7655">
      <w:pPr>
        <w:shd w:val="clear" w:color="auto" w:fill="FFFFFF"/>
        <w:spacing w:before="100" w:beforeAutospacing="1" w:after="100" w:afterAutospacing="1" w:line="240" w:lineRule="auto"/>
        <w:rPr>
          <w:rFonts w:ascii="Lucida Sans Unicode" w:hAnsi="Lucida Sans Unicode" w:cs="Lucida Sans Unicode"/>
          <w:color w:val="2B2B2B"/>
          <w:sz w:val="20"/>
          <w:szCs w:val="20"/>
          <w:shd w:val="clear" w:color="auto" w:fill="FFFFFF"/>
        </w:rPr>
      </w:pPr>
      <w:r>
        <w:rPr>
          <w:rFonts w:ascii="Verdana" w:eastAsia="Times New Roman" w:hAnsi="Verdana" w:cs="Times New Roman"/>
          <w:b/>
          <w:bCs/>
          <w:color w:val="000000"/>
          <w:sz w:val="17"/>
          <w:szCs w:val="17"/>
        </w:rPr>
        <w:t>Paxico Blues Fest, Marvine McKeithen Scholarship</w:t>
      </w:r>
      <w:r w:rsidRPr="00CB51FC">
        <w:rPr>
          <w:rFonts w:ascii="Verdana" w:eastAsia="Times New Roman" w:hAnsi="Verdana" w:cs="Times New Roman"/>
          <w:b/>
          <w:bCs/>
          <w:color w:val="000000"/>
          <w:sz w:val="17"/>
          <w:szCs w:val="17"/>
        </w:rPr>
        <w:t> </w:t>
      </w:r>
      <w:r w:rsidRPr="00CB51FC">
        <w:rPr>
          <w:rFonts w:ascii="Verdana" w:eastAsia="Times New Roman" w:hAnsi="Verdana" w:cs="Times New Roman"/>
          <w:color w:val="000000"/>
          <w:sz w:val="17"/>
          <w:szCs w:val="17"/>
        </w:rPr>
        <w:t>(</w:t>
      </w:r>
      <w:r>
        <w:rPr>
          <w:rFonts w:ascii="Verdana" w:eastAsia="Times New Roman" w:hAnsi="Verdana" w:cs="Times New Roman"/>
          <w:color w:val="000000"/>
          <w:sz w:val="17"/>
          <w:szCs w:val="17"/>
        </w:rPr>
        <w:t>1</w:t>
      </w:r>
      <w:r w:rsidRPr="00CB51FC">
        <w:rPr>
          <w:rFonts w:ascii="Verdana" w:eastAsia="Times New Roman" w:hAnsi="Verdana" w:cs="Times New Roman"/>
          <w:color w:val="000000"/>
          <w:sz w:val="17"/>
          <w:szCs w:val="17"/>
        </w:rPr>
        <w:t>) (approx.</w:t>
      </w:r>
      <w:r>
        <w:rPr>
          <w:rFonts w:ascii="Verdana" w:eastAsia="Times New Roman" w:hAnsi="Verdana" w:cs="Times New Roman"/>
          <w:color w:val="000000"/>
          <w:sz w:val="17"/>
          <w:szCs w:val="17"/>
        </w:rPr>
        <w:t xml:space="preserve"> $1000</w:t>
      </w:r>
      <w:r w:rsidRPr="00CB51FC">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br/>
      </w:r>
      <w:r w:rsidRPr="00824C84">
        <w:rPr>
          <w:rFonts w:ascii="Verdana" w:eastAsia="Times New Roman" w:hAnsi="Verdana" w:cs="Times New Roman"/>
          <w:color w:val="000000"/>
          <w:sz w:val="17"/>
          <w:szCs w:val="17"/>
        </w:rPr>
        <w:t xml:space="preserve">The </w:t>
      </w:r>
      <w:r>
        <w:rPr>
          <w:rFonts w:ascii="Verdana" w:eastAsia="Times New Roman" w:hAnsi="Verdana" w:cs="Times New Roman"/>
          <w:color w:val="000000"/>
          <w:sz w:val="17"/>
          <w:szCs w:val="17"/>
        </w:rPr>
        <w:t>Paxico Blues Fest, Marvine McKeithen Scholarship</w:t>
      </w:r>
      <w:r w:rsidRPr="00824C84">
        <w:rPr>
          <w:rFonts w:ascii="Verdana" w:eastAsia="Times New Roman" w:hAnsi="Verdana" w:cs="Times New Roman"/>
          <w:color w:val="000000"/>
          <w:sz w:val="17"/>
          <w:szCs w:val="17"/>
        </w:rPr>
        <w:t xml:space="preserve"> was created to assist</w:t>
      </w:r>
      <w:r>
        <w:rPr>
          <w:rFonts w:ascii="Verdana" w:eastAsia="Times New Roman" w:hAnsi="Verdana" w:cs="Times New Roman"/>
          <w:color w:val="000000"/>
          <w:sz w:val="17"/>
          <w:szCs w:val="17"/>
        </w:rPr>
        <w:t xml:space="preserve"> a Wabaunsee County student with expenses related to education in music or the arts, and/or cultural and community advancement.</w:t>
      </w:r>
    </w:p>
    <w:p w14:paraId="702F008A" w14:textId="77777777" w:rsidR="005F7655" w:rsidRPr="00CB51FC" w:rsidRDefault="005F7655" w:rsidP="005F7655">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Criteria</w:t>
      </w:r>
    </w:p>
    <w:p w14:paraId="563496BB" w14:textId="77777777" w:rsidR="005F7655" w:rsidRDefault="005F7655" w:rsidP="005F7655">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 xml:space="preserve">Available to a graduating senior at </w:t>
      </w:r>
      <w:r>
        <w:rPr>
          <w:rFonts w:ascii="Verdana" w:eastAsia="Times New Roman" w:hAnsi="Verdana" w:cs="Times New Roman"/>
          <w:color w:val="000000"/>
          <w:sz w:val="17"/>
          <w:szCs w:val="17"/>
        </w:rPr>
        <w:t>Wabaunsee High School.</w:t>
      </w:r>
    </w:p>
    <w:p w14:paraId="08AAAE4C" w14:textId="35C8ADDF" w:rsidR="005F7655" w:rsidRPr="00CB51FC" w:rsidRDefault="005F7655" w:rsidP="005F7655">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Must be a resident of Wabaunsee County.  </w:t>
      </w:r>
    </w:p>
    <w:p w14:paraId="456F54F4" w14:textId="48454BD8" w:rsidR="00141C73" w:rsidRPr="005F7655" w:rsidRDefault="005F7655" w:rsidP="00141C73">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5F7655">
        <w:rPr>
          <w:rFonts w:ascii="Verdana" w:eastAsia="Times New Roman" w:hAnsi="Verdana" w:cs="Times New Roman"/>
          <w:color w:val="000000"/>
          <w:sz w:val="17"/>
          <w:szCs w:val="17"/>
        </w:rPr>
        <w:t xml:space="preserve">Special consideration shall be given to students </w:t>
      </w:r>
      <w:r>
        <w:rPr>
          <w:rFonts w:ascii="Verdana" w:eastAsia="Times New Roman" w:hAnsi="Verdana" w:cs="Times New Roman"/>
          <w:color w:val="000000"/>
          <w:sz w:val="17"/>
          <w:szCs w:val="17"/>
        </w:rPr>
        <w:t xml:space="preserve">pursuing degrees in cultural, music and/or art fields.  </w:t>
      </w:r>
    </w:p>
    <w:sectPr w:rsidR="00141C73" w:rsidRPr="005F7655" w:rsidSect="00E834B7">
      <w:headerReference w:type="even" r:id="rId12"/>
      <w:headerReference w:type="default" r:id="rId13"/>
      <w:footerReference w:type="even" r:id="rId14"/>
      <w:footerReference w:type="default" r:id="rId15"/>
      <w:headerReference w:type="first" r:id="rId16"/>
      <w:footerReference w:type="first" r:id="rId17"/>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5C97D" w14:textId="77777777" w:rsidR="002F45A9" w:rsidRDefault="002F45A9" w:rsidP="00D45945">
      <w:pPr>
        <w:spacing w:after="0" w:line="240" w:lineRule="auto"/>
      </w:pPr>
      <w:r>
        <w:separator/>
      </w:r>
    </w:p>
  </w:endnote>
  <w:endnote w:type="continuationSeparator" w:id="0">
    <w:p w14:paraId="4C8F4C70" w14:textId="77777777" w:rsidR="002F45A9" w:rsidRDefault="002F45A9"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DFF8C" w14:textId="77777777" w:rsidR="00992FC0" w:rsidRDefault="00992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FFD4" w14:textId="77777777" w:rsidR="00992FC0" w:rsidRDefault="00992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F6D0" w14:textId="77777777" w:rsidR="00992FC0" w:rsidRDefault="00992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5D3F2" w14:textId="77777777" w:rsidR="002F45A9" w:rsidRDefault="002F45A9" w:rsidP="00D45945">
      <w:pPr>
        <w:spacing w:after="0" w:line="240" w:lineRule="auto"/>
      </w:pPr>
      <w:r>
        <w:separator/>
      </w:r>
    </w:p>
  </w:footnote>
  <w:footnote w:type="continuationSeparator" w:id="0">
    <w:p w14:paraId="3CD5D19A" w14:textId="77777777" w:rsidR="002F45A9" w:rsidRDefault="002F45A9"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8DC6D" w14:textId="77777777" w:rsidR="00992FC0" w:rsidRDefault="00992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0BC992CF" w:rsidR="008F5CB0" w:rsidRDefault="008F5CB0" w:rsidP="008F5CB0">
                                <w:pPr>
                                  <w:pStyle w:val="Footer"/>
                                  <w:jc w:val="center"/>
                                </w:pPr>
                                <w:r>
                                  <w:t xml:space="preserve">Email applications by February </w:t>
                                </w:r>
                                <w:r w:rsidRPr="008F5CB0">
                                  <w:t>1</w:t>
                                </w:r>
                                <w:r w:rsidR="00992FC0">
                                  <w:t>5</w:t>
                                </w:r>
                                <w:r w:rsidRPr="008F5CB0">
                                  <w:t>, 202</w:t>
                                </w:r>
                                <w:r w:rsidR="00992FC0">
                                  <w:t>5</w:t>
                                </w:r>
                                <w:r>
                                  <w:t xml:space="preserve"> to</w:t>
                                </w:r>
                              </w:p>
                              <w:p w14:paraId="7C1EEC38" w14:textId="77777777" w:rsidR="008F5CB0" w:rsidRDefault="008F5CB0" w:rsidP="008F5CB0">
                                <w:pPr>
                                  <w:pStyle w:val="Footer"/>
                                  <w:jc w:val="center"/>
                                </w:pPr>
                                <w:hyperlink r:id="rId2"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0BC992CF" w:rsidR="008F5CB0" w:rsidRDefault="008F5CB0" w:rsidP="008F5CB0">
                          <w:pPr>
                            <w:pStyle w:val="Footer"/>
                            <w:jc w:val="center"/>
                          </w:pPr>
                          <w:r>
                            <w:t xml:space="preserve">Email applications by February </w:t>
                          </w:r>
                          <w:r w:rsidRPr="008F5CB0">
                            <w:t>1</w:t>
                          </w:r>
                          <w:r w:rsidR="00992FC0">
                            <w:t>5</w:t>
                          </w:r>
                          <w:r w:rsidRPr="008F5CB0">
                            <w:t>, 202</w:t>
                          </w:r>
                          <w:r w:rsidR="00992FC0">
                            <w:t>5</w:t>
                          </w:r>
                          <w:r>
                            <w:t xml:space="preserve"> to</w:t>
                          </w:r>
                        </w:p>
                        <w:p w14:paraId="7C1EEC38" w14:textId="77777777" w:rsidR="008F5CB0" w:rsidRDefault="008F5CB0" w:rsidP="008F5CB0">
                          <w:pPr>
                            <w:pStyle w:val="Footer"/>
                            <w:jc w:val="center"/>
                          </w:pPr>
                          <w:hyperlink r:id="rId3"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24FF2623" w:rsidR="008F5CB0" w:rsidRPr="008F5CB0" w:rsidRDefault="005534DA" w:rsidP="008F5CB0">
                                <w:pPr>
                                  <w:jc w:val="center"/>
                                  <w:rPr>
                                    <w:b/>
                                    <w:sz w:val="32"/>
                                    <w:szCs w:val="32"/>
                                  </w:rPr>
                                </w:pPr>
                                <w:r>
                                  <w:rPr>
                                    <w:b/>
                                    <w:sz w:val="32"/>
                                    <w:szCs w:val="32"/>
                                  </w:rPr>
                                  <w:t>Wa</w:t>
                                </w:r>
                                <w:r w:rsidR="00AF2272">
                                  <w:rPr>
                                    <w:b/>
                                    <w:sz w:val="32"/>
                                    <w:szCs w:val="32"/>
                                  </w:rPr>
                                  <w:t>baunsee</w:t>
                                </w:r>
                                <w:r w:rsidR="008F5CB0" w:rsidRPr="008F5CB0">
                                  <w:rPr>
                                    <w:b/>
                                    <w:sz w:val="32"/>
                                    <w:szCs w:val="32"/>
                                  </w:rPr>
                                  <w:t xml:space="preserve"> Scholarship</w:t>
                                </w:r>
                                <w:r w:rsidR="005119CA">
                                  <w:rPr>
                                    <w:b/>
                                    <w:sz w:val="32"/>
                                    <w:szCs w:val="32"/>
                                  </w:rPr>
                                  <w:t xml:space="preserve"> List</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" fillcolor="black [3213]" strokecolor="white [3212]" strokeweight="3pt">
                    <v:stroke miterlimit="4"/>
                    <v:textbox style="mso-fit-shape-to-text:t" inset="1.5pt,1.5pt,1.5pt,1.5pt">
                      <w:txbxContent>
                        <w:p w14:paraId="1F786B0D" w14:textId="24FF2623" w:rsidR="008F5CB0" w:rsidRPr="008F5CB0" w:rsidRDefault="005534DA" w:rsidP="008F5CB0">
                          <w:pPr>
                            <w:jc w:val="center"/>
                            <w:rPr>
                              <w:b/>
                              <w:sz w:val="32"/>
                              <w:szCs w:val="32"/>
                            </w:rPr>
                          </w:pPr>
                          <w:r>
                            <w:rPr>
                              <w:b/>
                              <w:sz w:val="32"/>
                              <w:szCs w:val="32"/>
                            </w:rPr>
                            <w:t>Wa</w:t>
                          </w:r>
                          <w:r w:rsidR="00AF2272">
                            <w:rPr>
                              <w:b/>
                              <w:sz w:val="32"/>
                              <w:szCs w:val="32"/>
                            </w:rPr>
                            <w:t>baunsee</w:t>
                          </w:r>
                          <w:r w:rsidR="008F5CB0" w:rsidRPr="008F5CB0">
                            <w:rPr>
                              <w:b/>
                              <w:sz w:val="32"/>
                              <w:szCs w:val="32"/>
                            </w:rPr>
                            <w:t xml:space="preserve"> Scholarship</w:t>
                          </w:r>
                          <w:r w:rsidR="005119CA">
                            <w:rPr>
                              <w:b/>
                              <w:sz w:val="32"/>
                              <w:szCs w:val="32"/>
                            </w:rPr>
                            <w:t xml:space="preserve"> List</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519E5" w14:textId="77777777" w:rsidR="00992FC0" w:rsidRDefault="00992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33988"/>
    <w:multiLevelType w:val="multilevel"/>
    <w:tmpl w:val="99AA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169958">
    <w:abstractNumId w:val="2"/>
  </w:num>
  <w:num w:numId="2" w16cid:durableId="1332296306">
    <w:abstractNumId w:val="1"/>
  </w:num>
  <w:num w:numId="3" w16cid:durableId="1595281513">
    <w:abstractNumId w:val="3"/>
  </w:num>
  <w:num w:numId="4" w16cid:durableId="505942457">
    <w:abstractNumId w:val="0"/>
  </w:num>
  <w:num w:numId="5" w16cid:durableId="1896623896">
    <w:abstractNumId w:val="4"/>
  </w:num>
  <w:num w:numId="6" w16cid:durableId="1923681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141C73"/>
    <w:rsid w:val="001766D6"/>
    <w:rsid w:val="00193304"/>
    <w:rsid w:val="001A0C7B"/>
    <w:rsid w:val="001A66A8"/>
    <w:rsid w:val="001E2E67"/>
    <w:rsid w:val="0021614B"/>
    <w:rsid w:val="0022149C"/>
    <w:rsid w:val="00260E53"/>
    <w:rsid w:val="00292520"/>
    <w:rsid w:val="002F45A9"/>
    <w:rsid w:val="003444BE"/>
    <w:rsid w:val="003936EF"/>
    <w:rsid w:val="003E24DF"/>
    <w:rsid w:val="004307B8"/>
    <w:rsid w:val="004A2B0D"/>
    <w:rsid w:val="004C5003"/>
    <w:rsid w:val="004E3B48"/>
    <w:rsid w:val="005119CA"/>
    <w:rsid w:val="005534DA"/>
    <w:rsid w:val="0056216C"/>
    <w:rsid w:val="005623E2"/>
    <w:rsid w:val="00563742"/>
    <w:rsid w:val="00564809"/>
    <w:rsid w:val="00597E25"/>
    <w:rsid w:val="005C2210"/>
    <w:rsid w:val="005F7655"/>
    <w:rsid w:val="00615018"/>
    <w:rsid w:val="0062123A"/>
    <w:rsid w:val="0062559A"/>
    <w:rsid w:val="00646E75"/>
    <w:rsid w:val="0065237C"/>
    <w:rsid w:val="006A21ED"/>
    <w:rsid w:val="006C7628"/>
    <w:rsid w:val="006F6F10"/>
    <w:rsid w:val="0070554D"/>
    <w:rsid w:val="00783E79"/>
    <w:rsid w:val="007B5AE8"/>
    <w:rsid w:val="007F5192"/>
    <w:rsid w:val="00824C84"/>
    <w:rsid w:val="00842A75"/>
    <w:rsid w:val="00855717"/>
    <w:rsid w:val="008F5CB0"/>
    <w:rsid w:val="00992FC0"/>
    <w:rsid w:val="00A11A20"/>
    <w:rsid w:val="00A96CF8"/>
    <w:rsid w:val="00AB4269"/>
    <w:rsid w:val="00AF2272"/>
    <w:rsid w:val="00B11BB8"/>
    <w:rsid w:val="00B50294"/>
    <w:rsid w:val="00C34673"/>
    <w:rsid w:val="00C70786"/>
    <w:rsid w:val="00C8222A"/>
    <w:rsid w:val="00CE1758"/>
    <w:rsid w:val="00CF3723"/>
    <w:rsid w:val="00D21C72"/>
    <w:rsid w:val="00D30478"/>
    <w:rsid w:val="00D45945"/>
    <w:rsid w:val="00D66593"/>
    <w:rsid w:val="00E27B46"/>
    <w:rsid w:val="00E55D74"/>
    <w:rsid w:val="00E6532A"/>
    <w:rsid w:val="00E6540C"/>
    <w:rsid w:val="00E81E2A"/>
    <w:rsid w:val="00E834B7"/>
    <w:rsid w:val="00EE0952"/>
    <w:rsid w:val="00FA5BC1"/>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15:docId w15:val="{4922F2F5-6A6B-4CF9-86BD-23D39D81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7566">
      <w:bodyDiv w:val="1"/>
      <w:marLeft w:val="0"/>
      <w:marRight w:val="0"/>
      <w:marTop w:val="0"/>
      <w:marBottom w:val="0"/>
      <w:divBdr>
        <w:top w:val="none" w:sz="0" w:space="0" w:color="auto"/>
        <w:left w:val="none" w:sz="0" w:space="0" w:color="auto"/>
        <w:bottom w:val="none" w:sz="0" w:space="0" w:color="auto"/>
        <w:right w:val="none" w:sz="0" w:space="0" w:color="auto"/>
      </w:divBdr>
    </w:div>
    <w:div w:id="6602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wcf.org/Scholarships/donat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13</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Williams</dc:creator>
  <cp:keywords/>
  <dc:description/>
  <cp:lastModifiedBy>Audrey Williams</cp:lastModifiedBy>
  <cp:revision>4</cp:revision>
  <dcterms:created xsi:type="dcterms:W3CDTF">2024-12-09T16:00:00Z</dcterms:created>
  <dcterms:modified xsi:type="dcterms:W3CDTF">2024-12-12T17:46:00Z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