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6E15F" w14:textId="77777777" w:rsidR="00E413FC" w:rsidRPr="00EB3E9E" w:rsidRDefault="00E413FC" w:rsidP="00E413FC">
      <w:pPr>
        <w:shd w:val="clear" w:color="auto" w:fill="FFFFFF"/>
        <w:spacing w:after="0" w:line="240" w:lineRule="auto"/>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ST. MARYS</w:t>
      </w:r>
      <w:r w:rsidRPr="00EB3E9E">
        <w:rPr>
          <w:rFonts w:ascii="Verdana" w:eastAsia="Times New Roman" w:hAnsi="Verdana" w:cs="Times New Roman"/>
          <w:b/>
          <w:bCs/>
          <w:color w:val="000000"/>
          <w:sz w:val="24"/>
          <w:szCs w:val="24"/>
        </w:rPr>
        <w:t xml:space="preserve"> HIGH SCHOOL SCHOLARSHIPS AVAILABLE</w:t>
      </w:r>
    </w:p>
    <w:p w14:paraId="0FB0E0D7" w14:textId="77777777" w:rsidR="00E413FC" w:rsidRDefault="00E413FC" w:rsidP="00E413FC">
      <w:pPr>
        <w:shd w:val="clear" w:color="auto" w:fill="FFFFFF"/>
        <w:spacing w:after="0" w:line="240" w:lineRule="auto"/>
        <w:jc w:val="center"/>
        <w:rPr>
          <w:rFonts w:ascii="Verdana" w:eastAsia="Times New Roman" w:hAnsi="Verdana" w:cs="Times New Roman"/>
          <w:b/>
          <w:bCs/>
          <w:color w:val="000000"/>
          <w:sz w:val="24"/>
          <w:szCs w:val="24"/>
        </w:rPr>
      </w:pPr>
      <w:r w:rsidRPr="00EB3E9E">
        <w:rPr>
          <w:rFonts w:ascii="Verdana" w:eastAsia="Times New Roman" w:hAnsi="Verdana" w:cs="Times New Roman"/>
          <w:b/>
          <w:bCs/>
          <w:color w:val="000000"/>
          <w:sz w:val="24"/>
          <w:szCs w:val="24"/>
        </w:rPr>
        <w:t xml:space="preserve">THROUGH THE </w:t>
      </w:r>
      <w:r>
        <w:rPr>
          <w:rFonts w:ascii="Verdana" w:eastAsia="Times New Roman" w:hAnsi="Verdana" w:cs="Times New Roman"/>
          <w:b/>
          <w:bCs/>
          <w:color w:val="000000"/>
          <w:sz w:val="24"/>
          <w:szCs w:val="24"/>
        </w:rPr>
        <w:t xml:space="preserve">KANSAS RURAL </w:t>
      </w:r>
      <w:proofErr w:type="gramStart"/>
      <w:r>
        <w:rPr>
          <w:rFonts w:ascii="Verdana" w:eastAsia="Times New Roman" w:hAnsi="Verdana" w:cs="Times New Roman"/>
          <w:b/>
          <w:bCs/>
          <w:color w:val="000000"/>
          <w:sz w:val="24"/>
          <w:szCs w:val="24"/>
        </w:rPr>
        <w:t>COMMUNITIES</w:t>
      </w:r>
      <w:proofErr w:type="gramEnd"/>
      <w:r>
        <w:rPr>
          <w:rFonts w:ascii="Verdana" w:eastAsia="Times New Roman" w:hAnsi="Verdana" w:cs="Times New Roman"/>
          <w:b/>
          <w:bCs/>
          <w:color w:val="000000"/>
          <w:sz w:val="24"/>
          <w:szCs w:val="24"/>
        </w:rPr>
        <w:t xml:space="preserve"> FOUNDATION</w:t>
      </w:r>
    </w:p>
    <w:p w14:paraId="495DCFCC" w14:textId="77777777" w:rsidR="00E413FC" w:rsidRDefault="00E413FC" w:rsidP="00E413FC">
      <w:pPr>
        <w:pStyle w:val="NoSpacing"/>
        <w:rPr>
          <w:rFonts w:ascii="Verdana" w:eastAsia="Times New Roman" w:hAnsi="Verdana" w:cs="Times New Roman"/>
          <w:b/>
          <w:bCs/>
          <w:color w:val="000000"/>
          <w:sz w:val="17"/>
          <w:szCs w:val="17"/>
        </w:rPr>
      </w:pPr>
    </w:p>
    <w:p w14:paraId="2EF999DB" w14:textId="77777777" w:rsidR="00E413FC" w:rsidRPr="00831D12" w:rsidRDefault="00E413FC" w:rsidP="00E413FC">
      <w:pPr>
        <w:pStyle w:val="NoSpacing"/>
        <w:rPr>
          <w:rFonts w:ascii="Verdana" w:hAnsi="Verdana"/>
          <w:sz w:val="17"/>
          <w:szCs w:val="17"/>
        </w:rPr>
      </w:pPr>
      <w:r w:rsidRPr="00831D12">
        <w:rPr>
          <w:rFonts w:ascii="Verdana" w:hAnsi="Verdana"/>
          <w:b/>
          <w:sz w:val="17"/>
          <w:szCs w:val="17"/>
        </w:rPr>
        <w:t xml:space="preserve">Walter Byers Scholarship </w:t>
      </w:r>
      <w:r w:rsidRPr="00831D12">
        <w:rPr>
          <w:rFonts w:ascii="Verdana" w:hAnsi="Verdana"/>
          <w:sz w:val="17"/>
          <w:szCs w:val="17"/>
        </w:rPr>
        <w:t>(approx. $1,000)</w:t>
      </w:r>
    </w:p>
    <w:p w14:paraId="38902ABE" w14:textId="77777777" w:rsidR="00E413FC" w:rsidRPr="00831D12" w:rsidRDefault="00E413FC" w:rsidP="00E413FC">
      <w:pPr>
        <w:pStyle w:val="NoSpacing"/>
        <w:rPr>
          <w:rFonts w:ascii="Verdana" w:hAnsi="Verdana"/>
          <w:sz w:val="17"/>
          <w:szCs w:val="17"/>
        </w:rPr>
      </w:pPr>
      <w:r w:rsidRPr="00831D12">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4B3EE08F" w14:textId="77777777" w:rsidR="00E413FC" w:rsidRPr="00831D12" w:rsidRDefault="00E413FC" w:rsidP="00E413FC">
      <w:pPr>
        <w:pStyle w:val="NoSpacing"/>
        <w:rPr>
          <w:rFonts w:ascii="Verdana" w:hAnsi="Verdana"/>
          <w:sz w:val="17"/>
          <w:szCs w:val="17"/>
        </w:rPr>
      </w:pPr>
      <w:r w:rsidRPr="00831D12">
        <w:rPr>
          <w:rFonts w:ascii="Verdana" w:hAnsi="Verdana"/>
          <w:b/>
          <w:sz w:val="17"/>
          <w:szCs w:val="17"/>
        </w:rPr>
        <w:t>Criteria</w:t>
      </w:r>
    </w:p>
    <w:p w14:paraId="4639A2FE" w14:textId="77777777" w:rsidR="00E413FC" w:rsidRPr="00831D12" w:rsidRDefault="00E413FC" w:rsidP="00E413FC">
      <w:pPr>
        <w:pStyle w:val="NoSpacing"/>
        <w:numPr>
          <w:ilvl w:val="0"/>
          <w:numId w:val="4"/>
        </w:numPr>
        <w:rPr>
          <w:rFonts w:ascii="Verdana" w:hAnsi="Verdana"/>
          <w:sz w:val="17"/>
          <w:szCs w:val="17"/>
        </w:rPr>
      </w:pPr>
      <w:r w:rsidRPr="00831D12">
        <w:rPr>
          <w:rFonts w:ascii="Verdana" w:hAnsi="Verdana"/>
          <w:sz w:val="17"/>
          <w:szCs w:val="17"/>
        </w:rPr>
        <w:t>Available to a high school senior from Jackson, Nemaha, Pottawatomie or Wabaunsee counties</w:t>
      </w:r>
    </w:p>
    <w:p w14:paraId="2C2ECA55" w14:textId="77777777" w:rsidR="00E413FC" w:rsidRPr="00831D12" w:rsidRDefault="00E413FC" w:rsidP="00E413FC">
      <w:pPr>
        <w:pStyle w:val="NoSpacing"/>
        <w:numPr>
          <w:ilvl w:val="0"/>
          <w:numId w:val="4"/>
        </w:numPr>
        <w:rPr>
          <w:rFonts w:ascii="Verdana" w:hAnsi="Verdana"/>
          <w:sz w:val="17"/>
          <w:szCs w:val="17"/>
        </w:rPr>
      </w:pPr>
      <w:r w:rsidRPr="00831D12">
        <w:rPr>
          <w:rFonts w:ascii="Verdana" w:hAnsi="Verdana"/>
          <w:sz w:val="17"/>
          <w:szCs w:val="17"/>
        </w:rPr>
        <w:t>The applicant must be a Kansas resident for at least four years prior to receipt of the scholarship</w:t>
      </w:r>
    </w:p>
    <w:p w14:paraId="1A14F37A" w14:textId="77777777" w:rsidR="00E413FC" w:rsidRPr="00831D12" w:rsidRDefault="00E413FC" w:rsidP="00E413FC">
      <w:pPr>
        <w:pStyle w:val="NoSpacing"/>
        <w:numPr>
          <w:ilvl w:val="0"/>
          <w:numId w:val="4"/>
        </w:numPr>
        <w:rPr>
          <w:rFonts w:ascii="Verdana" w:hAnsi="Verdana"/>
          <w:sz w:val="17"/>
          <w:szCs w:val="17"/>
        </w:rPr>
      </w:pPr>
      <w:r w:rsidRPr="00831D12">
        <w:rPr>
          <w:rFonts w:ascii="Verdana" w:hAnsi="Verdana"/>
          <w:sz w:val="17"/>
          <w:szCs w:val="17"/>
        </w:rPr>
        <w:t>Grade point average of at least 3.0 on a 4.0 scale (3.0 GPA must be maintained in college for renewal)</w:t>
      </w:r>
    </w:p>
    <w:p w14:paraId="30CD4592" w14:textId="77777777" w:rsidR="00E413FC" w:rsidRDefault="00E413FC" w:rsidP="00E413FC">
      <w:pPr>
        <w:pStyle w:val="NoSpacing"/>
        <w:numPr>
          <w:ilvl w:val="0"/>
          <w:numId w:val="4"/>
        </w:numPr>
        <w:rPr>
          <w:rFonts w:ascii="Verdana" w:hAnsi="Verdana"/>
          <w:sz w:val="17"/>
          <w:szCs w:val="17"/>
        </w:rPr>
      </w:pPr>
      <w:r w:rsidRPr="00831D12">
        <w:rPr>
          <w:rFonts w:ascii="Verdana" w:hAnsi="Verdana"/>
          <w:sz w:val="17"/>
          <w:szCs w:val="17"/>
        </w:rPr>
        <w:t>Evidence of financial need required</w:t>
      </w:r>
    </w:p>
    <w:p w14:paraId="4DF2B8FF" w14:textId="77777777" w:rsidR="00E413FC" w:rsidRPr="00831D12" w:rsidRDefault="00E413FC" w:rsidP="00E413FC">
      <w:pPr>
        <w:pStyle w:val="NoSpacing"/>
        <w:rPr>
          <w:rFonts w:ascii="Verdana" w:hAnsi="Verdana"/>
          <w:sz w:val="17"/>
          <w:szCs w:val="17"/>
        </w:rPr>
      </w:pPr>
    </w:p>
    <w:p w14:paraId="73AFE8FF" w14:textId="77777777" w:rsidR="00E413FC" w:rsidRPr="00761D88" w:rsidRDefault="00E413FC" w:rsidP="00E413FC">
      <w:pPr>
        <w:pStyle w:val="NoSpacing"/>
        <w:rPr>
          <w:rFonts w:ascii="Verdana" w:hAnsi="Verdana"/>
          <w:sz w:val="17"/>
          <w:szCs w:val="17"/>
        </w:rPr>
      </w:pPr>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3E8A8116" w14:textId="77777777" w:rsidR="00E413FC" w:rsidRDefault="00E413FC" w:rsidP="00E413FC">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71E32745" w14:textId="77777777" w:rsidR="00E413FC" w:rsidRPr="00761D88" w:rsidRDefault="00E413FC" w:rsidP="00E413FC">
      <w:pPr>
        <w:pStyle w:val="NoSpacing"/>
        <w:rPr>
          <w:rFonts w:ascii="Verdana" w:hAnsi="Verdana"/>
          <w:sz w:val="17"/>
          <w:szCs w:val="17"/>
        </w:rPr>
      </w:pPr>
      <w:r w:rsidRPr="00761D88">
        <w:rPr>
          <w:rFonts w:ascii="Verdana" w:hAnsi="Verdana"/>
          <w:b/>
          <w:sz w:val="17"/>
          <w:szCs w:val="17"/>
        </w:rPr>
        <w:t>Criteria</w:t>
      </w:r>
    </w:p>
    <w:p w14:paraId="32667DC6" w14:textId="77777777" w:rsidR="00E413FC" w:rsidRPr="00761D88" w:rsidRDefault="00E413FC" w:rsidP="00E413FC">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20F3EA93" w14:textId="77777777" w:rsidR="00E413FC" w:rsidRDefault="00E413FC" w:rsidP="00E413FC">
      <w:pPr>
        <w:pStyle w:val="NoSpacing"/>
        <w:numPr>
          <w:ilvl w:val="0"/>
          <w:numId w:val="4"/>
        </w:numPr>
        <w:rPr>
          <w:rFonts w:ascii="Verdana" w:hAnsi="Verdana"/>
          <w:sz w:val="17"/>
          <w:szCs w:val="17"/>
        </w:rPr>
      </w:pPr>
      <w:r>
        <w:rPr>
          <w:rFonts w:ascii="Verdana" w:hAnsi="Verdana"/>
          <w:sz w:val="17"/>
          <w:szCs w:val="17"/>
        </w:rPr>
        <w:t xml:space="preserve">The recipient shall be enrolled in any accredited </w:t>
      </w:r>
      <w:proofErr w:type="gramStart"/>
      <w:r>
        <w:rPr>
          <w:rFonts w:ascii="Verdana" w:hAnsi="Verdana"/>
          <w:sz w:val="17"/>
          <w:szCs w:val="17"/>
        </w:rPr>
        <w:t>two or four year</w:t>
      </w:r>
      <w:proofErr w:type="gramEnd"/>
      <w:r>
        <w:rPr>
          <w:rFonts w:ascii="Verdana" w:hAnsi="Verdana"/>
          <w:sz w:val="17"/>
          <w:szCs w:val="17"/>
        </w:rPr>
        <w:t xml:space="preserve"> post-secondary institution.</w:t>
      </w:r>
    </w:p>
    <w:p w14:paraId="487AD47B" w14:textId="77777777" w:rsidR="00E413FC" w:rsidRDefault="00E413FC" w:rsidP="00E413FC">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2B364CAD" w14:textId="77777777" w:rsidR="00E413FC" w:rsidRDefault="00E413FC" w:rsidP="00E413FC">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5D284217" w14:textId="77777777" w:rsidR="00E413FC" w:rsidRPr="002C0A5D" w:rsidRDefault="00E413FC" w:rsidP="00E413FC">
      <w:pPr>
        <w:pStyle w:val="NoSpacing"/>
        <w:rPr>
          <w:rFonts w:ascii="Verdana" w:hAnsi="Verdana"/>
          <w:b/>
          <w:sz w:val="17"/>
          <w:szCs w:val="17"/>
        </w:rPr>
      </w:pPr>
    </w:p>
    <w:p w14:paraId="38593E48" w14:textId="65F9B80D" w:rsidR="00DD3723" w:rsidRPr="00DD3723" w:rsidRDefault="00DD3723" w:rsidP="00DD3723">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0" w:name="_Hlk184796826"/>
      <w:r w:rsidRPr="00DD3723">
        <w:rPr>
          <w:rFonts w:ascii="Verdana" w:eastAsia="Times New Roman" w:hAnsi="Verdana" w:cs="Times New Roman"/>
          <w:b/>
          <w:bCs/>
          <w:color w:val="000000"/>
          <w:sz w:val="17"/>
          <w:szCs w:val="17"/>
        </w:rPr>
        <w:t>WTC Scholarships (7) </w:t>
      </w:r>
      <w:r w:rsidRPr="00DD3723">
        <w:rPr>
          <w:rFonts w:ascii="Verdana" w:eastAsia="Times New Roman" w:hAnsi="Verdana" w:cs="Times New Roman"/>
          <w:b/>
          <w:bCs/>
          <w:color w:val="000000"/>
          <w:sz w:val="17"/>
          <w:szCs w:val="17"/>
        </w:rPr>
        <w:br/>
      </w:r>
      <w:r w:rsidRPr="00DD3723">
        <w:rPr>
          <w:rFonts w:ascii="Verdana" w:eastAsia="Times New Roman" w:hAnsi="Verdana" w:cs="Times New Roman"/>
          <w:color w:val="000000"/>
          <w:sz w:val="17"/>
          <w:szCs w:val="17"/>
        </w:rPr>
        <w:t>(approx. $1000)</w:t>
      </w:r>
      <w:r w:rsidRPr="00DD3723">
        <w:rPr>
          <w:rFonts w:ascii="Verdana" w:eastAsia="Times New Roman" w:hAnsi="Verdana" w:cs="Times New Roman"/>
          <w:color w:val="000000"/>
          <w:sz w:val="17"/>
          <w:szCs w:val="17"/>
        </w:rPr>
        <w:br/>
        <w:t xml:space="preserve">WTC (formerly Wamego Telephone Company, Inc.)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Manhattan, Wamego, Rock Creek, Wabaunsee, St. </w:t>
      </w:r>
      <w:proofErr w:type="spellStart"/>
      <w:r w:rsidRPr="00DD3723">
        <w:rPr>
          <w:rFonts w:ascii="Verdana" w:eastAsia="Times New Roman" w:hAnsi="Verdana" w:cs="Times New Roman"/>
          <w:color w:val="000000"/>
          <w:sz w:val="17"/>
          <w:szCs w:val="17"/>
        </w:rPr>
        <w:t>Marys</w:t>
      </w:r>
      <w:proofErr w:type="spellEnd"/>
      <w:r w:rsidRPr="00DD3723">
        <w:rPr>
          <w:rFonts w:ascii="Verdana" w:eastAsia="Times New Roman" w:hAnsi="Verdana" w:cs="Times New Roman"/>
          <w:color w:val="000000"/>
          <w:sz w:val="17"/>
          <w:szCs w:val="17"/>
        </w:rPr>
        <w:t xml:space="preserve"> </w:t>
      </w:r>
      <w:proofErr w:type="spellStart"/>
      <w:proofErr w:type="gramStart"/>
      <w:r w:rsidRPr="00DD3723">
        <w:rPr>
          <w:rFonts w:ascii="Verdana" w:eastAsia="Times New Roman" w:hAnsi="Verdana" w:cs="Times New Roman"/>
          <w:color w:val="000000"/>
          <w:sz w:val="17"/>
          <w:szCs w:val="17"/>
        </w:rPr>
        <w:t>Academy,</w:t>
      </w:r>
      <w:r w:rsidR="00455C63">
        <w:rPr>
          <w:rFonts w:ascii="Verdana" w:eastAsia="Times New Roman" w:hAnsi="Verdana" w:cs="Times New Roman"/>
          <w:color w:val="000000"/>
          <w:sz w:val="17"/>
          <w:szCs w:val="17"/>
        </w:rPr>
        <w:t>Rossville</w:t>
      </w:r>
      <w:proofErr w:type="spellEnd"/>
      <w:proofErr w:type="gramEnd"/>
      <w:r w:rsidR="00455C63">
        <w:rPr>
          <w:rFonts w:ascii="Verdana" w:eastAsia="Times New Roman" w:hAnsi="Verdana" w:cs="Times New Roman"/>
          <w:color w:val="000000"/>
          <w:sz w:val="17"/>
          <w:szCs w:val="17"/>
        </w:rPr>
        <w:t>,</w:t>
      </w:r>
      <w:r w:rsidRPr="00DD3723">
        <w:rPr>
          <w:rFonts w:ascii="Verdana" w:eastAsia="Times New Roman" w:hAnsi="Verdana" w:cs="Times New Roman"/>
          <w:color w:val="000000"/>
          <w:sz w:val="17"/>
          <w:szCs w:val="17"/>
        </w:rPr>
        <w:t xml:space="preserve"> and St. </w:t>
      </w:r>
      <w:proofErr w:type="spellStart"/>
      <w:r w:rsidRPr="00DD3723">
        <w:rPr>
          <w:rFonts w:ascii="Verdana" w:eastAsia="Times New Roman" w:hAnsi="Verdana" w:cs="Times New Roman"/>
          <w:color w:val="000000"/>
          <w:sz w:val="17"/>
          <w:szCs w:val="17"/>
        </w:rPr>
        <w:t>Marys</w:t>
      </w:r>
      <w:proofErr w:type="spellEnd"/>
      <w:r w:rsidRPr="00DD3723">
        <w:rPr>
          <w:rFonts w:ascii="Verdana" w:eastAsia="Times New Roman" w:hAnsi="Verdana" w:cs="Times New Roman"/>
          <w:color w:val="000000"/>
          <w:sz w:val="17"/>
          <w:szCs w:val="17"/>
        </w:rPr>
        <w:t xml:space="preserve"> High School.</w:t>
      </w:r>
    </w:p>
    <w:p w14:paraId="52B710E5" w14:textId="77777777" w:rsidR="00DD3723" w:rsidRPr="00DD3723" w:rsidRDefault="00DD3723" w:rsidP="00DD3723">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r w:rsidRPr="00DD3723">
        <w:rPr>
          <w:rFonts w:ascii="Verdana" w:eastAsia="Times New Roman" w:hAnsi="Verdana" w:cs="Times New Roman"/>
          <w:b/>
          <w:bCs/>
          <w:color w:val="000000"/>
          <w:sz w:val="17"/>
          <w:szCs w:val="17"/>
        </w:rPr>
        <w:t>Criteria</w:t>
      </w:r>
    </w:p>
    <w:p w14:paraId="540FF8A2" w14:textId="77777777" w:rsidR="00DD3723" w:rsidRPr="00DD3723" w:rsidRDefault="00DD3723" w:rsidP="00DD3723">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DD3723">
        <w:rPr>
          <w:rFonts w:ascii="Verdana" w:eastAsia="Times New Roman" w:hAnsi="Verdana" w:cs="Times New Roman"/>
          <w:color w:val="000000"/>
          <w:sz w:val="17"/>
          <w:szCs w:val="17"/>
        </w:rPr>
        <w:t xml:space="preserve">Available to a graduating senior at each high school in WTC's service area (Manhattan, Wamego, Rock Creek, Wabaunsee, and St. </w:t>
      </w:r>
      <w:proofErr w:type="spellStart"/>
      <w:r w:rsidRPr="00DD3723">
        <w:rPr>
          <w:rFonts w:ascii="Verdana" w:eastAsia="Times New Roman" w:hAnsi="Verdana" w:cs="Times New Roman"/>
          <w:color w:val="000000"/>
          <w:sz w:val="17"/>
          <w:szCs w:val="17"/>
        </w:rPr>
        <w:t>Marys</w:t>
      </w:r>
      <w:proofErr w:type="spellEnd"/>
      <w:r w:rsidRPr="00DD3723">
        <w:rPr>
          <w:rFonts w:ascii="Verdana" w:eastAsia="Times New Roman" w:hAnsi="Verdana" w:cs="Times New Roman"/>
          <w:color w:val="000000"/>
          <w:sz w:val="17"/>
          <w:szCs w:val="17"/>
        </w:rPr>
        <w:t xml:space="preserve"> (High School and Academy).</w:t>
      </w:r>
    </w:p>
    <w:p w14:paraId="03C237B8" w14:textId="77777777" w:rsidR="00DD3723" w:rsidRPr="00DD3723" w:rsidRDefault="00DD3723" w:rsidP="00DD3723">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DD3723">
        <w:rPr>
          <w:rFonts w:ascii="Verdana" w:eastAsia="Times New Roman" w:hAnsi="Verdana" w:cs="Times New Roman"/>
          <w:color w:val="000000"/>
          <w:sz w:val="17"/>
          <w:szCs w:val="17"/>
        </w:rPr>
        <w:t>Available for attendance at any 2- or 4-year accredited school.</w:t>
      </w:r>
    </w:p>
    <w:p w14:paraId="4CE051A7" w14:textId="77777777" w:rsidR="00DD3723" w:rsidRPr="00DD3723" w:rsidRDefault="00DD3723" w:rsidP="00DD3723">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DD3723">
        <w:rPr>
          <w:rFonts w:ascii="Verdana" w:eastAsia="Times New Roman" w:hAnsi="Verdana" w:cs="Times New Roman"/>
          <w:color w:val="000000"/>
          <w:sz w:val="17"/>
          <w:szCs w:val="17"/>
        </w:rPr>
        <w:t>Selection is based on the academic performance of students.</w:t>
      </w:r>
    </w:p>
    <w:p w14:paraId="54A95C44" w14:textId="77777777" w:rsidR="00DD3723" w:rsidRPr="00DD3723" w:rsidRDefault="00DD3723" w:rsidP="00DD3723">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DD3723">
        <w:rPr>
          <w:rFonts w:ascii="Verdana" w:eastAsia="Times New Roman" w:hAnsi="Verdana" w:cs="Times New Roman"/>
          <w:color w:val="000000"/>
          <w:sz w:val="17"/>
          <w:szCs w:val="17"/>
        </w:rPr>
        <w:t>Financial need will be considered.</w:t>
      </w:r>
      <w:bookmarkEnd w:id="0"/>
    </w:p>
    <w:p w14:paraId="7D6CE4AC" w14:textId="5C1BFA2C" w:rsidR="00E413FC" w:rsidRDefault="00E413FC" w:rsidP="00DD3723">
      <w:pPr>
        <w:shd w:val="clear" w:color="auto" w:fill="FFFFFF"/>
        <w:spacing w:before="100" w:beforeAutospacing="1" w:after="100" w:afterAutospacing="1" w:line="240" w:lineRule="auto"/>
      </w:pPr>
    </w:p>
    <w:sectPr w:rsidR="00E413FC" w:rsidSect="00E834B7">
      <w:headerReference w:type="even" r:id="rId11"/>
      <w:headerReference w:type="default" r:id="rId12"/>
      <w:footerReference w:type="even" r:id="rId13"/>
      <w:footerReference w:type="default" r:id="rId14"/>
      <w:headerReference w:type="first" r:id="rId15"/>
      <w:footerReference w:type="first" r:id="rId16"/>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FADAC" w14:textId="77777777" w:rsidR="00D71C6F" w:rsidRDefault="00D71C6F" w:rsidP="00D45945">
      <w:pPr>
        <w:spacing w:after="0" w:line="240" w:lineRule="auto"/>
      </w:pPr>
      <w:r>
        <w:separator/>
      </w:r>
    </w:p>
  </w:endnote>
  <w:endnote w:type="continuationSeparator" w:id="0">
    <w:p w14:paraId="6B1A2B54" w14:textId="77777777" w:rsidR="00D71C6F" w:rsidRDefault="00D71C6F"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FFAE" w14:textId="77777777" w:rsidR="005B586B" w:rsidRDefault="005B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3AD8" w14:textId="77777777" w:rsidR="005B586B" w:rsidRDefault="005B5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0A47" w14:textId="77777777" w:rsidR="005B586B" w:rsidRDefault="005B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5081E" w14:textId="77777777" w:rsidR="00D71C6F" w:rsidRDefault="00D71C6F" w:rsidP="00D45945">
      <w:pPr>
        <w:spacing w:after="0" w:line="240" w:lineRule="auto"/>
      </w:pPr>
      <w:r>
        <w:separator/>
      </w:r>
    </w:p>
  </w:footnote>
  <w:footnote w:type="continuationSeparator" w:id="0">
    <w:p w14:paraId="150ADD7F" w14:textId="77777777" w:rsidR="00D71C6F" w:rsidRDefault="00D71C6F"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C78C" w14:textId="77777777" w:rsidR="005B586B" w:rsidRDefault="005B5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74FE157C" w:rsidR="008F5CB0" w:rsidRDefault="008F5CB0" w:rsidP="008F5CB0">
                                <w:pPr>
                                  <w:pStyle w:val="Footer"/>
                                  <w:jc w:val="center"/>
                                </w:pPr>
                                <w:r>
                                  <w:t xml:space="preserve">Email applications by February </w:t>
                                </w:r>
                                <w:r w:rsidRPr="008F5CB0">
                                  <w:t>1</w:t>
                                </w:r>
                                <w:r w:rsidR="005B586B">
                                  <w:t>5</w:t>
                                </w:r>
                                <w:r w:rsidRPr="008F5CB0">
                                  <w:t>, 202</w:t>
                                </w:r>
                                <w:r w:rsidR="005B586B">
                                  <w:t>5</w:t>
                                </w:r>
                                <w:r>
                                  <w:t xml:space="preserve"> to</w:t>
                                </w:r>
                              </w:p>
                              <w:p w14:paraId="7C1EEC38" w14:textId="77777777" w:rsidR="008F5CB0" w:rsidRDefault="008F5CB0" w:rsidP="008F5CB0">
                                <w:pPr>
                                  <w:pStyle w:val="Footer"/>
                                  <w:jc w:val="center"/>
                                </w:pPr>
                                <w:hyperlink r:id="rId2"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74FE157C" w:rsidR="008F5CB0" w:rsidRDefault="008F5CB0" w:rsidP="008F5CB0">
                          <w:pPr>
                            <w:pStyle w:val="Footer"/>
                            <w:jc w:val="center"/>
                          </w:pPr>
                          <w:r>
                            <w:t xml:space="preserve">Email applications by February </w:t>
                          </w:r>
                          <w:r w:rsidRPr="008F5CB0">
                            <w:t>1</w:t>
                          </w:r>
                          <w:r w:rsidR="005B586B">
                            <w:t>5</w:t>
                          </w:r>
                          <w:r w:rsidRPr="008F5CB0">
                            <w:t>, 202</w:t>
                          </w:r>
                          <w:r w:rsidR="005B586B">
                            <w:t>5</w:t>
                          </w:r>
                          <w:r>
                            <w:t xml:space="preserve"> to</w:t>
                          </w:r>
                        </w:p>
                        <w:p w14:paraId="7C1EEC38" w14:textId="77777777" w:rsidR="008F5CB0" w:rsidRDefault="008F5CB0" w:rsidP="008F5CB0">
                          <w:pPr>
                            <w:pStyle w:val="Footer"/>
                            <w:jc w:val="center"/>
                          </w:pPr>
                          <w:hyperlink r:id="rId3"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351594FF" w:rsidR="008F5CB0" w:rsidRPr="008F5CB0" w:rsidRDefault="00E413FC" w:rsidP="008F5CB0">
                                <w:pPr>
                                  <w:jc w:val="center"/>
                                  <w:rPr>
                                    <w:b/>
                                    <w:sz w:val="32"/>
                                    <w:szCs w:val="32"/>
                                  </w:rPr>
                                </w:pPr>
                                <w:r>
                                  <w:rPr>
                                    <w:b/>
                                    <w:sz w:val="32"/>
                                    <w:szCs w:val="32"/>
                                  </w:rPr>
                                  <w:t>St Marys HS</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" fillcolor="black [3213]" strokecolor="white [3212]" strokeweight="3pt">
                    <v:stroke miterlimit="4"/>
                    <v:textbox style="mso-fit-shape-to-text:t" inset="1.5pt,1.5pt,1.5pt,1.5pt">
                      <w:txbxContent>
                        <w:p w14:paraId="1F786B0D" w14:textId="351594FF" w:rsidR="008F5CB0" w:rsidRPr="008F5CB0" w:rsidRDefault="00E413FC" w:rsidP="008F5CB0">
                          <w:pPr>
                            <w:jc w:val="center"/>
                            <w:rPr>
                              <w:b/>
                              <w:sz w:val="32"/>
                              <w:szCs w:val="32"/>
                            </w:rPr>
                          </w:pPr>
                          <w:r>
                            <w:rPr>
                              <w:b/>
                              <w:sz w:val="32"/>
                              <w:szCs w:val="32"/>
                            </w:rPr>
                            <w:t>St Marys HS</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9E16" w14:textId="77777777" w:rsidR="005B586B" w:rsidRDefault="005B5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512"/>
    <w:multiLevelType w:val="hybridMultilevel"/>
    <w:tmpl w:val="27DC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129039">
    <w:abstractNumId w:val="3"/>
  </w:num>
  <w:num w:numId="2" w16cid:durableId="1213032045">
    <w:abstractNumId w:val="2"/>
  </w:num>
  <w:num w:numId="3" w16cid:durableId="420641863">
    <w:abstractNumId w:val="4"/>
  </w:num>
  <w:num w:numId="4" w16cid:durableId="1445534364">
    <w:abstractNumId w:val="1"/>
  </w:num>
  <w:num w:numId="5" w16cid:durableId="1114060984">
    <w:abstractNumId w:val="0"/>
  </w:num>
  <w:num w:numId="6" w16cid:durableId="873690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0F73F9"/>
    <w:rsid w:val="001766D6"/>
    <w:rsid w:val="001E2E67"/>
    <w:rsid w:val="00203F56"/>
    <w:rsid w:val="0021614B"/>
    <w:rsid w:val="00260E53"/>
    <w:rsid w:val="00284125"/>
    <w:rsid w:val="002A5EEA"/>
    <w:rsid w:val="003444BE"/>
    <w:rsid w:val="003936EF"/>
    <w:rsid w:val="003D28EC"/>
    <w:rsid w:val="003E24DF"/>
    <w:rsid w:val="00455C63"/>
    <w:rsid w:val="004A2B0D"/>
    <w:rsid w:val="005119CA"/>
    <w:rsid w:val="005534DA"/>
    <w:rsid w:val="005623E2"/>
    <w:rsid w:val="00563742"/>
    <w:rsid w:val="00564809"/>
    <w:rsid w:val="00597E25"/>
    <w:rsid w:val="005B586B"/>
    <w:rsid w:val="005C2210"/>
    <w:rsid w:val="005C7D95"/>
    <w:rsid w:val="00615018"/>
    <w:rsid w:val="0062123A"/>
    <w:rsid w:val="00646E75"/>
    <w:rsid w:val="006F6F10"/>
    <w:rsid w:val="0070554D"/>
    <w:rsid w:val="0071545F"/>
    <w:rsid w:val="00757566"/>
    <w:rsid w:val="00783E79"/>
    <w:rsid w:val="007B476C"/>
    <w:rsid w:val="007B5AE8"/>
    <w:rsid w:val="007F5192"/>
    <w:rsid w:val="008F5CB0"/>
    <w:rsid w:val="0097727F"/>
    <w:rsid w:val="009D05AA"/>
    <w:rsid w:val="00A11A20"/>
    <w:rsid w:val="00A26ABF"/>
    <w:rsid w:val="00A47C17"/>
    <w:rsid w:val="00A96CF8"/>
    <w:rsid w:val="00AB4269"/>
    <w:rsid w:val="00AE21D1"/>
    <w:rsid w:val="00B11BB8"/>
    <w:rsid w:val="00B25AEE"/>
    <w:rsid w:val="00B50294"/>
    <w:rsid w:val="00C70786"/>
    <w:rsid w:val="00C8222A"/>
    <w:rsid w:val="00CA0C78"/>
    <w:rsid w:val="00CD53C8"/>
    <w:rsid w:val="00D30478"/>
    <w:rsid w:val="00D45945"/>
    <w:rsid w:val="00D66593"/>
    <w:rsid w:val="00D71C6F"/>
    <w:rsid w:val="00DD3723"/>
    <w:rsid w:val="00E27B46"/>
    <w:rsid w:val="00E413FC"/>
    <w:rsid w:val="00E55D74"/>
    <w:rsid w:val="00E6540C"/>
    <w:rsid w:val="00E81E2A"/>
    <w:rsid w:val="00E834B7"/>
    <w:rsid w:val="00EE0952"/>
    <w:rsid w:val="00F571D3"/>
    <w:rsid w:val="00FD5D6A"/>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15:docId w15:val="{4922F2F5-6A6B-4CF9-86BD-23D39D81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714319">
      <w:bodyDiv w:val="1"/>
      <w:marLeft w:val="0"/>
      <w:marRight w:val="0"/>
      <w:marTop w:val="0"/>
      <w:marBottom w:val="0"/>
      <w:divBdr>
        <w:top w:val="none" w:sz="0" w:space="0" w:color="auto"/>
        <w:left w:val="none" w:sz="0" w:space="0" w:color="auto"/>
        <w:bottom w:val="none" w:sz="0" w:space="0" w:color="auto"/>
        <w:right w:val="none" w:sz="0" w:space="0" w:color="auto"/>
      </w:divBdr>
    </w:div>
    <w:div w:id="19280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Williams</dc:creator>
  <cp:keywords/>
  <dc:description/>
  <cp:lastModifiedBy>Audrey Williams</cp:lastModifiedBy>
  <cp:revision>4</cp:revision>
  <dcterms:created xsi:type="dcterms:W3CDTF">2024-12-09T16:08:00Z</dcterms:created>
  <dcterms:modified xsi:type="dcterms:W3CDTF">2024-12-12T17:59:00Z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