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EC780" w14:textId="77777777" w:rsidR="0030797C" w:rsidRDefault="0030797C" w:rsidP="0030797C">
      <w:pPr>
        <w:pStyle w:val="NoSpacing"/>
      </w:pPr>
    </w:p>
    <w:p w14:paraId="65612373" w14:textId="0EFE11DC" w:rsidR="0030797C" w:rsidRDefault="0030797C" w:rsidP="0030797C">
      <w:pPr>
        <w:pStyle w:val="NoSpacing"/>
      </w:pPr>
      <w:r>
        <w:t xml:space="preserve">Please mark your </w:t>
      </w:r>
      <w:r w:rsidR="00C42343">
        <w:t xml:space="preserve">St </w:t>
      </w:r>
      <w:proofErr w:type="spellStart"/>
      <w:r w:rsidR="00C42343">
        <w:t>Marys</w:t>
      </w:r>
      <w:proofErr w:type="spellEnd"/>
      <w:r w:rsidR="00C42343">
        <w:t xml:space="preserve"> HS </w:t>
      </w:r>
      <w:r>
        <w:t>scholarship preferences below:</w:t>
      </w:r>
    </w:p>
    <w:p w14:paraId="5A99F29B" w14:textId="77777777" w:rsidR="0030797C" w:rsidRDefault="00000000" w:rsidP="0030797C">
      <w:pPr>
        <w:pStyle w:val="NoSpacing"/>
      </w:pPr>
      <w:sdt>
        <w:sdtPr>
          <w:id w:val="2095595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97C">
            <w:rPr>
              <w:rFonts w:ascii="MS Gothic" w:eastAsia="MS Gothic" w:hAnsi="MS Gothic" w:hint="eastAsia"/>
            </w:rPr>
            <w:t>☐</w:t>
          </w:r>
        </w:sdtContent>
      </w:sdt>
      <w:r w:rsidR="0030797C">
        <w:t xml:space="preserve"> Walter Byers Scholarship</w:t>
      </w:r>
    </w:p>
    <w:p w14:paraId="29FC917F" w14:textId="244B8193" w:rsidR="0030797C" w:rsidRDefault="00000000" w:rsidP="0030797C">
      <w:pPr>
        <w:pStyle w:val="NoSpacing"/>
      </w:pPr>
      <w:sdt>
        <w:sdtPr>
          <w:id w:val="1146546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97C">
            <w:rPr>
              <w:rFonts w:ascii="MS Gothic" w:eastAsia="MS Gothic" w:hAnsi="MS Gothic" w:hint="eastAsia"/>
            </w:rPr>
            <w:t>☐</w:t>
          </w:r>
        </w:sdtContent>
      </w:sdt>
      <w:r w:rsidR="0030797C">
        <w:t xml:space="preserve"> Kaw Valley State Bank Employee Advised Scholarship</w:t>
      </w:r>
    </w:p>
    <w:p w14:paraId="5966817D" w14:textId="77777777" w:rsidR="0030797C" w:rsidRDefault="00000000" w:rsidP="0030797C">
      <w:pPr>
        <w:pStyle w:val="NoSpacing"/>
      </w:pPr>
      <w:sdt>
        <w:sdtPr>
          <w:id w:val="-293608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97C">
            <w:rPr>
              <w:rFonts w:ascii="MS Gothic" w:eastAsia="MS Gothic" w:hAnsi="MS Gothic" w:hint="eastAsia"/>
            </w:rPr>
            <w:t>☐</w:t>
          </w:r>
        </w:sdtContent>
      </w:sdt>
      <w:r w:rsidR="0030797C">
        <w:t xml:space="preserve"> WTC, Inc. Scholarship</w:t>
      </w:r>
    </w:p>
    <w:p w14:paraId="4C8275C5" w14:textId="77777777" w:rsidR="0030797C" w:rsidRDefault="0030797C" w:rsidP="0030797C">
      <w:pPr>
        <w:pStyle w:val="NoSpacing"/>
        <w:rPr>
          <w:b/>
        </w:rPr>
      </w:pPr>
    </w:p>
    <w:p w14:paraId="43ECECD8" w14:textId="77777777" w:rsidR="0030797C" w:rsidRDefault="0030797C" w:rsidP="0030797C">
      <w:pPr>
        <w:pStyle w:val="NoSpacing"/>
      </w:pPr>
      <w:r w:rsidRPr="00FB2AEF">
        <w:rPr>
          <w:b/>
        </w:rPr>
        <w:t>Name</w:t>
      </w:r>
      <w:r>
        <w:rPr>
          <w:b/>
        </w:rPr>
        <w:t xml:space="preserve">:  </w:t>
      </w:r>
      <w:sdt>
        <w:sdtPr>
          <w:rPr>
            <w:b/>
          </w:rPr>
          <w:id w:val="1907572777"/>
          <w:placeholder>
            <w:docPart w:val="F06F94338F0A40618387FD3FBB804EA0"/>
          </w:placeholder>
          <w:showingPlcHdr/>
          <w:text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7346F1FB" w14:textId="77777777" w:rsidR="0030797C" w:rsidRDefault="0030797C" w:rsidP="0030797C">
      <w:pPr>
        <w:pStyle w:val="NoSpacing"/>
      </w:pPr>
    </w:p>
    <w:p w14:paraId="03BE3062" w14:textId="77777777" w:rsidR="0030797C" w:rsidRDefault="0030797C" w:rsidP="0030797C">
      <w:pPr>
        <w:pStyle w:val="NoSpacing"/>
      </w:pPr>
      <w:r w:rsidRPr="00FB2AEF">
        <w:rPr>
          <w:b/>
        </w:rPr>
        <w:t>Address</w:t>
      </w:r>
      <w:r>
        <w:t xml:space="preserve">:  </w:t>
      </w:r>
      <w:sdt>
        <w:sdtPr>
          <w:id w:val="-47001581"/>
          <w:placeholder>
            <w:docPart w:val="F06F94338F0A40618387FD3FBB804EA0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3252DF5E" w14:textId="77777777" w:rsidR="0030797C" w:rsidRDefault="0030797C" w:rsidP="0030797C">
      <w:pPr>
        <w:pStyle w:val="NoSpacing"/>
      </w:pPr>
    </w:p>
    <w:p w14:paraId="304FE2BB" w14:textId="77777777" w:rsidR="0030797C" w:rsidRDefault="0030797C" w:rsidP="0030797C">
      <w:pPr>
        <w:pStyle w:val="NoSpacing"/>
      </w:pPr>
      <w:r w:rsidRPr="00FB2AEF">
        <w:rPr>
          <w:b/>
        </w:rPr>
        <w:t>Telephone</w:t>
      </w:r>
      <w:r>
        <w:t xml:space="preserve">:  </w:t>
      </w:r>
      <w:sdt>
        <w:sdtPr>
          <w:id w:val="-1813940574"/>
          <w:placeholder>
            <w:docPart w:val="F06F94338F0A40618387FD3FBB804EA0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</w:t>
      </w:r>
      <w:r w:rsidRPr="00FB2AEF">
        <w:rPr>
          <w:b/>
        </w:rPr>
        <w:t>E-mail</w:t>
      </w:r>
      <w:r>
        <w:rPr>
          <w:b/>
        </w:rPr>
        <w:t xml:space="preserve">:  </w:t>
      </w:r>
      <w:sdt>
        <w:sdtPr>
          <w:rPr>
            <w:b/>
          </w:rPr>
          <w:id w:val="1879589879"/>
          <w:placeholder>
            <w:docPart w:val="F06F94338F0A40618387FD3FBB804EA0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03B9E1A6" w14:textId="77777777" w:rsidR="0030797C" w:rsidRDefault="0030797C" w:rsidP="0030797C">
      <w:pPr>
        <w:pStyle w:val="NoSpacing"/>
      </w:pPr>
    </w:p>
    <w:p w14:paraId="0D125C3F" w14:textId="77777777" w:rsidR="0030797C" w:rsidRDefault="0030797C" w:rsidP="0030797C">
      <w:pPr>
        <w:pStyle w:val="NoSpacing"/>
      </w:pPr>
      <w:r w:rsidRPr="00FB2AEF">
        <w:rPr>
          <w:b/>
        </w:rPr>
        <w:t>Parent/Guardian Name(s):</w:t>
      </w:r>
      <w:r>
        <w:t xml:space="preserve">  </w:t>
      </w:r>
      <w:sdt>
        <w:sdtPr>
          <w:id w:val="-1318954828"/>
          <w:placeholder>
            <w:docPart w:val="F06F94338F0A40618387FD3FBB804EA0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1469A68B" w14:textId="77777777" w:rsidR="0030797C" w:rsidRDefault="0030797C" w:rsidP="0030797C">
      <w:pPr>
        <w:pStyle w:val="NoSpacing"/>
        <w:rPr>
          <w:b/>
        </w:rPr>
      </w:pPr>
    </w:p>
    <w:p w14:paraId="2AB0F74F" w14:textId="77777777" w:rsidR="0030797C" w:rsidRDefault="0030797C" w:rsidP="0030797C">
      <w:pPr>
        <w:pStyle w:val="NoSpacing"/>
      </w:pPr>
      <w:r w:rsidRPr="00FB2AEF">
        <w:rPr>
          <w:b/>
        </w:rPr>
        <w:t>Cumulative GPA:</w:t>
      </w:r>
      <w:r>
        <w:t xml:space="preserve">  </w:t>
      </w:r>
      <w:sdt>
        <w:sdtPr>
          <w:id w:val="1336420062"/>
          <w:placeholder>
            <w:docPart w:val="F06F94338F0A40618387FD3FBB804EA0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  </w:t>
      </w:r>
      <w:r w:rsidRPr="00FB2AEF">
        <w:rPr>
          <w:b/>
        </w:rPr>
        <w:t>Class Rank</w:t>
      </w:r>
      <w:r>
        <w:t xml:space="preserve">:  </w:t>
      </w:r>
      <w:sdt>
        <w:sdtPr>
          <w:id w:val="1567381951"/>
          <w:placeholder>
            <w:docPart w:val="F06F94338F0A40618387FD3FBB804EA0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   </w:t>
      </w:r>
    </w:p>
    <w:p w14:paraId="3426EB2D" w14:textId="0212EA3E" w:rsidR="0030797C" w:rsidRDefault="0030797C" w:rsidP="0030797C">
      <w:pPr>
        <w:pStyle w:val="NoSpacing"/>
      </w:pPr>
      <w:r w:rsidRPr="00FB2AEF">
        <w:rPr>
          <w:b/>
        </w:rPr>
        <w:t>ACT Score</w:t>
      </w:r>
      <w:r>
        <w:rPr>
          <w:b/>
        </w:rPr>
        <w:t xml:space="preserve">:  </w:t>
      </w:r>
      <w:sdt>
        <w:sdtPr>
          <w:rPr>
            <w:b/>
          </w:rPr>
          <w:id w:val="1070310096"/>
          <w:placeholder>
            <w:docPart w:val="F06F94338F0A40618387FD3FBB804EA0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5418FE87" w14:textId="77777777" w:rsidR="0030797C" w:rsidRDefault="0030797C" w:rsidP="0030797C">
      <w:pPr>
        <w:pStyle w:val="NoSpacing"/>
      </w:pPr>
    </w:p>
    <w:p w14:paraId="5DE9716F" w14:textId="77777777" w:rsidR="0030797C" w:rsidRDefault="0030797C" w:rsidP="0030797C">
      <w:pPr>
        <w:pStyle w:val="NoSpacing"/>
      </w:pPr>
      <w:r w:rsidRPr="00FB2AEF">
        <w:rPr>
          <w:b/>
        </w:rPr>
        <w:t>College Choice:</w:t>
      </w:r>
      <w:r>
        <w:t xml:space="preserve">  </w:t>
      </w:r>
      <w:sdt>
        <w:sdtPr>
          <w:id w:val="1676147989"/>
          <w:placeholder>
            <w:docPart w:val="F06F94338F0A40618387FD3FBB804EA0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ab/>
        <w:t xml:space="preserve">           </w:t>
      </w:r>
      <w:r w:rsidRPr="00FB2AEF">
        <w:rPr>
          <w:b/>
        </w:rPr>
        <w:t>Program of Study:</w:t>
      </w:r>
      <w:r>
        <w:t xml:space="preserve">  </w:t>
      </w:r>
      <w:sdt>
        <w:sdtPr>
          <w:id w:val="-2018529602"/>
          <w:placeholder>
            <w:docPart w:val="F06F94338F0A40618387FD3FBB804EA0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78957249" w14:textId="77777777" w:rsidR="001555F2" w:rsidRDefault="001555F2" w:rsidP="001555F2">
      <w:pPr>
        <w:pStyle w:val="NoSpacing"/>
        <w:pBdr>
          <w:bottom w:val="single" w:sz="12" w:space="1" w:color="auto"/>
        </w:pBdr>
      </w:pPr>
    </w:p>
    <w:p w14:paraId="184E636B" w14:textId="77777777" w:rsidR="001555F2" w:rsidRDefault="001555F2" w:rsidP="001555F2">
      <w:pPr>
        <w:pStyle w:val="NoSpacing"/>
      </w:pPr>
      <w:r>
        <w:t>List school activities in the space below.</w:t>
      </w:r>
    </w:p>
    <w:sdt>
      <w:sdtPr>
        <w:id w:val="2141377133"/>
        <w:placeholder>
          <w:docPart w:val="CFF7490896A44399877981C29E8A9CE1"/>
        </w:placeholder>
        <w:showingPlcHdr/>
      </w:sdtPr>
      <w:sdtContent>
        <w:p w14:paraId="1248ADF5" w14:textId="77777777" w:rsidR="001555F2" w:rsidRDefault="001555F2" w:rsidP="001555F2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09463852" w14:textId="77777777" w:rsidR="001555F2" w:rsidRDefault="001555F2" w:rsidP="001555F2">
      <w:pPr>
        <w:pStyle w:val="NoSpacing"/>
        <w:pBdr>
          <w:bottom w:val="single" w:sz="12" w:space="1" w:color="auto"/>
        </w:pBdr>
      </w:pPr>
    </w:p>
    <w:p w14:paraId="65EB4A9F" w14:textId="77777777" w:rsidR="001555F2" w:rsidRDefault="001555F2" w:rsidP="001555F2">
      <w:pPr>
        <w:pStyle w:val="NoSpacing"/>
      </w:pPr>
      <w:r>
        <w:t>List school honors/awards in the space below.</w:t>
      </w:r>
    </w:p>
    <w:sdt>
      <w:sdtPr>
        <w:id w:val="-1509296313"/>
        <w:placeholder>
          <w:docPart w:val="CFF7490896A44399877981C29E8A9CE1"/>
        </w:placeholder>
        <w:showingPlcHdr/>
      </w:sdtPr>
      <w:sdtContent>
        <w:p w14:paraId="0E9AB5BE" w14:textId="77777777" w:rsidR="001555F2" w:rsidRDefault="001555F2" w:rsidP="001555F2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603AF6CA" w14:textId="77777777" w:rsidR="001555F2" w:rsidRDefault="001555F2" w:rsidP="001555F2">
      <w:pPr>
        <w:pStyle w:val="NoSpacing"/>
        <w:pBdr>
          <w:bottom w:val="single" w:sz="12" w:space="1" w:color="auto"/>
        </w:pBdr>
      </w:pPr>
    </w:p>
    <w:p w14:paraId="511A8922" w14:textId="77777777" w:rsidR="001555F2" w:rsidRDefault="001555F2" w:rsidP="001555F2">
      <w:pPr>
        <w:pStyle w:val="NoSpacing"/>
      </w:pPr>
      <w:r>
        <w:t xml:space="preserve">List work experience in the space below.  Include job title, organization/company and dates of employment.  </w:t>
      </w:r>
    </w:p>
    <w:sdt>
      <w:sdtPr>
        <w:id w:val="-785038639"/>
        <w:placeholder>
          <w:docPart w:val="CFF7490896A44399877981C29E8A9CE1"/>
        </w:placeholder>
        <w:showingPlcHdr/>
      </w:sdtPr>
      <w:sdtContent>
        <w:p w14:paraId="020BD0D2" w14:textId="77777777" w:rsidR="001555F2" w:rsidRDefault="001555F2" w:rsidP="001555F2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1A56B83F" w14:textId="77777777" w:rsidR="001555F2" w:rsidRDefault="001555F2" w:rsidP="001555F2">
      <w:pPr>
        <w:pStyle w:val="NoSpacing"/>
        <w:pBdr>
          <w:bottom w:val="single" w:sz="12" w:space="1" w:color="auto"/>
        </w:pBdr>
      </w:pPr>
    </w:p>
    <w:p w14:paraId="0BE705F6" w14:textId="77777777" w:rsidR="001555F2" w:rsidRDefault="001555F2" w:rsidP="001555F2">
      <w:pPr>
        <w:pStyle w:val="NoSpacing"/>
      </w:pPr>
      <w:r>
        <w:t>List community activities, honors, and awards in the space below.</w:t>
      </w:r>
    </w:p>
    <w:sdt>
      <w:sdtPr>
        <w:id w:val="-570042415"/>
        <w:placeholder>
          <w:docPart w:val="3EE05306AD9848749F0CB9FA890434E0"/>
        </w:placeholder>
        <w:showingPlcHdr/>
      </w:sdtPr>
      <w:sdtContent>
        <w:p w14:paraId="38DC53E8" w14:textId="77777777" w:rsidR="001555F2" w:rsidRDefault="001555F2" w:rsidP="001555F2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778BC531" w14:textId="77777777" w:rsidR="001555F2" w:rsidRDefault="001555F2" w:rsidP="001555F2">
      <w:pPr>
        <w:pStyle w:val="NoSpacing"/>
        <w:pBdr>
          <w:bottom w:val="single" w:sz="12" w:space="1" w:color="auto"/>
        </w:pBdr>
      </w:pPr>
    </w:p>
    <w:p w14:paraId="4818E7CE" w14:textId="77777777" w:rsidR="001555F2" w:rsidRDefault="001555F2" w:rsidP="001555F2">
      <w:pPr>
        <w:pStyle w:val="NoSpacing"/>
      </w:pPr>
    </w:p>
    <w:p w14:paraId="7E819F2D" w14:textId="77777777" w:rsidR="001555F2" w:rsidRDefault="001555F2" w:rsidP="001555F2">
      <w:pPr>
        <w:pStyle w:val="NoSpacing"/>
        <w:rPr>
          <w:b/>
        </w:rPr>
      </w:pPr>
    </w:p>
    <w:p w14:paraId="4DC47D47" w14:textId="77777777" w:rsidR="001555F2" w:rsidRDefault="001555F2" w:rsidP="001555F2">
      <w:pPr>
        <w:pStyle w:val="NoSpacing"/>
        <w:rPr>
          <w:b/>
        </w:rPr>
      </w:pPr>
    </w:p>
    <w:p w14:paraId="0606F76B" w14:textId="4EE77BA9" w:rsidR="001555F2" w:rsidRDefault="001555F2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217FEB85" w14:textId="77777777" w:rsidR="001555F2" w:rsidRPr="00FB2AEF" w:rsidRDefault="001555F2" w:rsidP="001555F2">
      <w:pPr>
        <w:rPr>
          <w:b/>
        </w:rPr>
      </w:pPr>
    </w:p>
    <w:p w14:paraId="544E898E" w14:textId="77777777" w:rsidR="001555F2" w:rsidRDefault="001555F2" w:rsidP="001555F2">
      <w:pPr>
        <w:pStyle w:val="NoSpacing"/>
      </w:pPr>
    </w:p>
    <w:p w14:paraId="63FFE393" w14:textId="77777777" w:rsidR="001555F2" w:rsidRDefault="001555F2" w:rsidP="001555F2">
      <w:pPr>
        <w:pStyle w:val="NoSpacing"/>
      </w:pPr>
      <w:r>
        <w:t>Additional information: Why have you chosen your field of study and what do you hope to achieve by furthering your education?</w:t>
      </w:r>
    </w:p>
    <w:sdt>
      <w:sdtPr>
        <w:id w:val="1459220166"/>
        <w:placeholder>
          <w:docPart w:val="704AB645B9CD45C8B5A32FCFB701C8A9"/>
        </w:placeholder>
        <w:showingPlcHdr/>
      </w:sdtPr>
      <w:sdtContent>
        <w:p w14:paraId="6ACA7A2E" w14:textId="77777777" w:rsidR="001555F2" w:rsidRDefault="001555F2" w:rsidP="001555F2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74BE399C" w14:textId="77777777" w:rsidR="001555F2" w:rsidRDefault="001555F2" w:rsidP="001555F2">
      <w:pPr>
        <w:pStyle w:val="NoSpacing"/>
        <w:rPr>
          <w:b/>
        </w:rPr>
      </w:pPr>
    </w:p>
    <w:p w14:paraId="5BE3AFF8" w14:textId="77777777" w:rsidR="0030797C" w:rsidRDefault="0030797C" w:rsidP="0030797C"/>
    <w:p w14:paraId="48E29E6D" w14:textId="77777777" w:rsidR="0030797C" w:rsidRDefault="0030797C" w:rsidP="0030797C"/>
    <w:p w14:paraId="38E49390" w14:textId="437B2116" w:rsidR="0030797C" w:rsidRDefault="0030797C" w:rsidP="0030797C"/>
    <w:p w14:paraId="5A762915" w14:textId="77777777" w:rsidR="0030797C" w:rsidRDefault="0030797C" w:rsidP="0030797C">
      <w:pPr>
        <w:pStyle w:val="NoSpacing"/>
        <w:jc w:val="center"/>
        <w:rPr>
          <w:b/>
        </w:rPr>
      </w:pPr>
    </w:p>
    <w:p w14:paraId="33FDDE98" w14:textId="7EBEE4CD" w:rsidR="0030797C" w:rsidRDefault="0030797C" w:rsidP="0030797C">
      <w:pPr>
        <w:pStyle w:val="NoSpacing"/>
        <w:jc w:val="center"/>
        <w:rPr>
          <w:b/>
        </w:rPr>
      </w:pPr>
      <w:r w:rsidRPr="00FB2AEF">
        <w:rPr>
          <w:b/>
        </w:rPr>
        <w:t>FINANCIAL APPLICATION</w:t>
      </w:r>
    </w:p>
    <w:p w14:paraId="06C6EC6D" w14:textId="77777777" w:rsidR="00C56DFE" w:rsidRDefault="00C56DFE" w:rsidP="00C56DFE">
      <w:pPr>
        <w:pStyle w:val="NoSpacing"/>
        <w:jc w:val="center"/>
        <w:rPr>
          <w:b/>
        </w:rPr>
      </w:pPr>
      <w:r>
        <w:rPr>
          <w:b/>
        </w:rPr>
        <w:t>(Required for all scholarships which financial need is considered)</w:t>
      </w:r>
    </w:p>
    <w:p w14:paraId="7C5C94D7" w14:textId="77777777" w:rsidR="00C56DFE" w:rsidRDefault="00C56DFE" w:rsidP="0030797C">
      <w:pPr>
        <w:pStyle w:val="NoSpacing"/>
        <w:jc w:val="center"/>
        <w:rPr>
          <w:b/>
        </w:rPr>
      </w:pPr>
    </w:p>
    <w:p w14:paraId="203FD1B9" w14:textId="77777777" w:rsidR="0030797C" w:rsidRDefault="0030797C" w:rsidP="0030797C">
      <w:pPr>
        <w:jc w:val="center"/>
        <w:rPr>
          <w:b/>
        </w:rPr>
      </w:pPr>
    </w:p>
    <w:p w14:paraId="4B5D56E9" w14:textId="77777777" w:rsidR="0030797C" w:rsidRDefault="0030797C" w:rsidP="0030797C">
      <w:pPr>
        <w:rPr>
          <w:b/>
        </w:rPr>
      </w:pPr>
      <w:r>
        <w:rPr>
          <w:b/>
        </w:rPr>
        <w:t xml:space="preserve">Name </w:t>
      </w:r>
      <w:sdt>
        <w:sdtPr>
          <w:rPr>
            <w:b/>
          </w:rPr>
          <w:id w:val="239987809"/>
          <w:placeholder>
            <w:docPart w:val="F06F94338F0A40618387FD3FBB804EA0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56DC0508" w14:textId="77777777" w:rsidR="0030797C" w:rsidRDefault="0030797C" w:rsidP="0030797C">
      <w:pPr>
        <w:pStyle w:val="NoSpacing"/>
      </w:pPr>
      <w:r>
        <w:t>Please complete to the best of your knowledge:</w:t>
      </w:r>
    </w:p>
    <w:p w14:paraId="51B9DC52" w14:textId="77777777" w:rsidR="0030797C" w:rsidRDefault="0030797C" w:rsidP="0030797C">
      <w:pPr>
        <w:pStyle w:val="NoSpacing"/>
      </w:pPr>
    </w:p>
    <w:p w14:paraId="62461C84" w14:textId="77777777" w:rsidR="0030797C" w:rsidRDefault="0030797C" w:rsidP="0030797C">
      <w:pPr>
        <w:pStyle w:val="NoSpacing"/>
      </w:pPr>
      <w:r>
        <w:t>How much do you estimate your first year’s college expenses will be?</w:t>
      </w:r>
    </w:p>
    <w:p w14:paraId="36C0CEEB" w14:textId="77777777" w:rsidR="0030797C" w:rsidRDefault="0030797C" w:rsidP="0030797C">
      <w:pPr>
        <w:pStyle w:val="NoSpacing"/>
      </w:pPr>
    </w:p>
    <w:p w14:paraId="1DCED47B" w14:textId="620C60AD" w:rsidR="0030797C" w:rsidRDefault="0030797C" w:rsidP="0030797C">
      <w:pPr>
        <w:pStyle w:val="NoSpacing"/>
        <w:numPr>
          <w:ilvl w:val="0"/>
          <w:numId w:val="2"/>
        </w:numPr>
      </w:pPr>
      <w:r>
        <w:t>Tuition:</w:t>
      </w:r>
      <w:r>
        <w:tab/>
      </w:r>
      <w:r>
        <w:tab/>
        <w:t>$</w:t>
      </w:r>
      <w:sdt>
        <w:sdtPr>
          <w:id w:val="-1095935644"/>
          <w:placeholder>
            <w:docPart w:val="F06F94338F0A40618387FD3FBB804EA0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22BA349F" w14:textId="77777777" w:rsidR="0030797C" w:rsidRDefault="0030797C" w:rsidP="0030797C">
      <w:pPr>
        <w:pStyle w:val="NoSpacing"/>
        <w:numPr>
          <w:ilvl w:val="0"/>
          <w:numId w:val="2"/>
        </w:numPr>
      </w:pPr>
      <w:r>
        <w:t>Books:</w:t>
      </w:r>
      <w:r>
        <w:tab/>
      </w:r>
      <w:r>
        <w:tab/>
      </w:r>
      <w:r>
        <w:tab/>
        <w:t>$</w:t>
      </w:r>
      <w:sdt>
        <w:sdtPr>
          <w:id w:val="-1322035029"/>
          <w:placeholder>
            <w:docPart w:val="F06F94338F0A40618387FD3FBB804EA0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5C818B9B" w14:textId="77777777" w:rsidR="0030797C" w:rsidRDefault="0030797C" w:rsidP="0030797C">
      <w:pPr>
        <w:pStyle w:val="NoSpacing"/>
        <w:numPr>
          <w:ilvl w:val="0"/>
          <w:numId w:val="2"/>
        </w:numPr>
      </w:pPr>
      <w:r>
        <w:t>Room and Board:</w:t>
      </w:r>
      <w:r>
        <w:tab/>
        <w:t>$</w:t>
      </w:r>
      <w:sdt>
        <w:sdtPr>
          <w:id w:val="-61952960"/>
          <w:placeholder>
            <w:docPart w:val="F06F94338F0A40618387FD3FBB804EA0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70D59CF6" w14:textId="77777777" w:rsidR="0030797C" w:rsidRDefault="0030797C" w:rsidP="0030797C">
      <w:pPr>
        <w:pStyle w:val="NoSpacing"/>
        <w:numPr>
          <w:ilvl w:val="0"/>
          <w:numId w:val="2"/>
        </w:numPr>
      </w:pPr>
      <w:r>
        <w:t>Other:</w:t>
      </w:r>
      <w:r>
        <w:tab/>
      </w:r>
      <w:r>
        <w:tab/>
      </w:r>
      <w:r>
        <w:tab/>
        <w:t>$</w:t>
      </w:r>
      <w:sdt>
        <w:sdtPr>
          <w:id w:val="1750544884"/>
          <w:placeholder>
            <w:docPart w:val="F06F94338F0A40618387FD3FBB804EA0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4DF37989" w14:textId="77777777" w:rsidR="0030797C" w:rsidRDefault="0030797C" w:rsidP="0030797C">
      <w:pPr>
        <w:pStyle w:val="NoSpacing"/>
      </w:pPr>
    </w:p>
    <w:p w14:paraId="108A5377" w14:textId="77777777" w:rsidR="0030797C" w:rsidRDefault="0030797C" w:rsidP="0030797C">
      <w:pPr>
        <w:pStyle w:val="NoSpacing"/>
      </w:pPr>
      <w:r>
        <w:t xml:space="preserve">Most recent </w:t>
      </w:r>
      <w:r>
        <w:rPr>
          <w:i/>
          <w:u w:val="single"/>
        </w:rPr>
        <w:t>adjusted gross income</w:t>
      </w:r>
      <w:r>
        <w:t xml:space="preserve"> of family:</w:t>
      </w:r>
      <w:r>
        <w:tab/>
        <w:t>$</w:t>
      </w:r>
      <w:sdt>
        <w:sdtPr>
          <w:id w:val="-1170024857"/>
          <w:placeholder>
            <w:docPart w:val="F06F94338F0A40618387FD3FBB804EA0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25B0B5C7" w14:textId="77777777" w:rsidR="0030797C" w:rsidRDefault="0030797C" w:rsidP="0030797C">
      <w:pPr>
        <w:pStyle w:val="NoSpacing"/>
      </w:pPr>
    </w:p>
    <w:p w14:paraId="073A59F4" w14:textId="77777777" w:rsidR="0030797C" w:rsidRDefault="0030797C" w:rsidP="0030797C">
      <w:pPr>
        <w:pStyle w:val="NoSpacing"/>
      </w:pPr>
      <w:r>
        <w:t xml:space="preserve">How many </w:t>
      </w:r>
      <w:proofErr w:type="gramStart"/>
      <w:r>
        <w:t>persons</w:t>
      </w:r>
      <w:proofErr w:type="gramEnd"/>
      <w:r>
        <w:t xml:space="preserve"> are dependent on the family income?   </w:t>
      </w:r>
      <w:sdt>
        <w:sdtPr>
          <w:id w:val="-1655061498"/>
          <w:placeholder>
            <w:docPart w:val="F06F94338F0A40618387FD3FBB804EA0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6499A421" w14:textId="77777777" w:rsidR="0030797C" w:rsidRDefault="0030797C" w:rsidP="0030797C">
      <w:pPr>
        <w:pStyle w:val="NoSpacing"/>
      </w:pPr>
    </w:p>
    <w:p w14:paraId="753A728E" w14:textId="77777777" w:rsidR="0030797C" w:rsidRDefault="0030797C" w:rsidP="0030797C">
      <w:pPr>
        <w:pStyle w:val="NoSpacing"/>
      </w:pPr>
      <w:r>
        <w:t>Are there health issues or other problems that pose a financial burden?  If so, please describe in the space below.</w:t>
      </w:r>
    </w:p>
    <w:sdt>
      <w:sdtPr>
        <w:id w:val="-1985622056"/>
        <w:placeholder>
          <w:docPart w:val="F06F94338F0A40618387FD3FBB804EA0"/>
        </w:placeholder>
        <w:showingPlcHdr/>
      </w:sdtPr>
      <w:sdtContent>
        <w:p w14:paraId="5E49B95B" w14:textId="77777777" w:rsidR="0030797C" w:rsidRDefault="0030797C" w:rsidP="0030797C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4D58B6FE" w14:textId="77777777" w:rsidR="0030797C" w:rsidRPr="0019253D" w:rsidRDefault="0030797C" w:rsidP="0030797C">
      <w:pPr>
        <w:pStyle w:val="NoSpacing"/>
      </w:pPr>
    </w:p>
    <w:p w14:paraId="5F710D6E" w14:textId="77777777" w:rsidR="0030797C" w:rsidRPr="00FB2AEF" w:rsidRDefault="0030797C" w:rsidP="0030797C">
      <w:pPr>
        <w:rPr>
          <w:b/>
        </w:rPr>
      </w:pPr>
    </w:p>
    <w:p w14:paraId="0F1D2907" w14:textId="77777777" w:rsidR="0030797C" w:rsidRDefault="0030797C" w:rsidP="0030797C"/>
    <w:p w14:paraId="18E23BBA" w14:textId="77777777" w:rsidR="008F5CB0" w:rsidRPr="0030797C" w:rsidRDefault="008F5CB0" w:rsidP="0030797C"/>
    <w:sectPr w:rsidR="008F5CB0" w:rsidRPr="0030797C" w:rsidSect="00E834B7">
      <w:headerReference w:type="default" r:id="rId11"/>
      <w:pgSz w:w="12240" w:h="15840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2801F" w14:textId="77777777" w:rsidR="00AE5DB8" w:rsidRDefault="00AE5DB8" w:rsidP="00D45945">
      <w:pPr>
        <w:spacing w:after="0" w:line="240" w:lineRule="auto"/>
      </w:pPr>
      <w:r>
        <w:separator/>
      </w:r>
    </w:p>
  </w:endnote>
  <w:endnote w:type="continuationSeparator" w:id="0">
    <w:p w14:paraId="460F0413" w14:textId="77777777" w:rsidR="00AE5DB8" w:rsidRDefault="00AE5DB8" w:rsidP="00D4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018FE" w14:textId="77777777" w:rsidR="00AE5DB8" w:rsidRDefault="00AE5DB8" w:rsidP="00D45945">
      <w:pPr>
        <w:spacing w:after="0" w:line="240" w:lineRule="auto"/>
      </w:pPr>
      <w:r>
        <w:separator/>
      </w:r>
    </w:p>
  </w:footnote>
  <w:footnote w:type="continuationSeparator" w:id="0">
    <w:p w14:paraId="70B735DE" w14:textId="77777777" w:rsidR="00AE5DB8" w:rsidRDefault="00AE5DB8" w:rsidP="00D4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42089CE0" w14:textId="77777777" w:rsidTr="00E834B7">
      <w:trPr>
        <w:trHeight w:val="360"/>
      </w:trPr>
      <w:tc>
        <w:tcPr>
          <w:tcW w:w="3381" w:type="dxa"/>
        </w:tcPr>
        <w:p w14:paraId="1DDBE8F7" w14:textId="09E858AB" w:rsidR="00E834B7" w:rsidRDefault="008F5CB0">
          <w:pPr>
            <w:pStyle w:val="Header"/>
            <w:rPr>
              <w:noProof/>
              <w:color w:val="000000" w:themeColor="text1"/>
            </w:rPr>
          </w:pPr>
          <w:r>
            <w:rPr>
              <w:noProof/>
              <w:color w:val="000000" w:themeColor="text1"/>
            </w:rPr>
            <w:drawing>
              <wp:anchor distT="0" distB="0" distL="114300" distR="114300" simplePos="0" relativeHeight="251664384" behindDoc="0" locked="0" layoutInCell="1" allowOverlap="1" wp14:anchorId="319E412F" wp14:editId="455A66F0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828800" cy="1270000"/>
                <wp:effectExtent l="0" t="0" r="0" b="6350"/>
                <wp:wrapThrough wrapText="bothSides">
                  <wp:wrapPolygon edited="0">
                    <wp:start x="0" y="0"/>
                    <wp:lineTo x="0" y="21384"/>
                    <wp:lineTo x="21375" y="21384"/>
                    <wp:lineTo x="21375" y="0"/>
                    <wp:lineTo x="0" y="0"/>
                  </wp:wrapPolygon>
                </wp:wrapThrough>
                <wp:docPr id="5" name="Picture 5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07" w:type="dxa"/>
        </w:tcPr>
        <w:p w14:paraId="18850474" w14:textId="1F5860EA" w:rsidR="00E834B7" w:rsidRDefault="008F5CB0">
          <w:pPr>
            <w:pStyle w:val="Header"/>
            <w:rPr>
              <w:noProof/>
              <w:color w:val="000000" w:themeColor="text1"/>
            </w:rPr>
          </w:pPr>
          <w:r w:rsidRPr="008F5CB0">
            <w:rPr>
              <w:noProof/>
              <w:color w:val="000000" w:themeColor="text1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0CBB4B93" wp14:editId="2BC50C9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723900</wp:posOffset>
                    </wp:positionV>
                    <wp:extent cx="4276725" cy="1404620"/>
                    <wp:effectExtent l="0" t="0" r="28575" b="2476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767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768D7E" w14:textId="661F0939" w:rsidR="008F5CB0" w:rsidRDefault="008F5CB0" w:rsidP="008F5CB0">
                                <w:pPr>
                                  <w:pStyle w:val="Footer"/>
                                  <w:jc w:val="center"/>
                                </w:pPr>
                                <w:r>
                                  <w:t xml:space="preserve">Email applications by February </w:t>
                                </w:r>
                                <w:r w:rsidRPr="008F5CB0">
                                  <w:t>1</w:t>
                                </w:r>
                                <w:r w:rsidR="00C42343">
                                  <w:t>5</w:t>
                                </w:r>
                                <w:r w:rsidRPr="008F5CB0">
                                  <w:t xml:space="preserve">, </w:t>
                                </w:r>
                                <w:proofErr w:type="gramStart"/>
                                <w:r w:rsidRPr="008F5CB0">
                                  <w:t>202</w:t>
                                </w:r>
                                <w:r w:rsidR="00C42343">
                                  <w:t>5</w:t>
                                </w:r>
                                <w:proofErr w:type="gramEnd"/>
                                <w:r>
                                  <w:t xml:space="preserve"> to</w:t>
                                </w:r>
                              </w:p>
                              <w:p w14:paraId="7C1EEC38" w14:textId="77777777" w:rsidR="008F5CB0" w:rsidRDefault="008F5CB0" w:rsidP="008F5CB0">
                                <w:pPr>
                                  <w:pStyle w:val="Footer"/>
                                  <w:jc w:val="center"/>
                                </w:pPr>
                                <w:hyperlink r:id="rId2" w:history="1">
                                  <w:r>
                                    <w:rPr>
                                      <w:rStyle w:val="Hyperlink"/>
                                    </w:rPr>
                                    <w:t>director@thekrcf.org</w:t>
                                  </w:r>
                                </w:hyperlink>
                              </w:p>
                              <w:p w14:paraId="7A727964" w14:textId="30A689AD" w:rsidR="008F5CB0" w:rsidRDefault="005534DA" w:rsidP="005534DA">
                                <w:pPr>
                                  <w:pStyle w:val="Footer"/>
                                  <w:jc w:val="center"/>
                                </w:pPr>
                                <w:r>
                                  <w:t>Please designate the names of the scholarships which you are applying for in the subject line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CBB4B9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57pt;width:336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">
                    <v:textbox style="mso-fit-shape-to-text:t">
                      <w:txbxContent>
                        <w:p w14:paraId="41768D7E" w14:textId="661F0939" w:rsidR="008F5CB0" w:rsidRDefault="008F5CB0" w:rsidP="008F5CB0">
                          <w:pPr>
                            <w:pStyle w:val="Footer"/>
                            <w:jc w:val="center"/>
                          </w:pPr>
                          <w:r>
                            <w:t xml:space="preserve">Email applications by February </w:t>
                          </w:r>
                          <w:r w:rsidRPr="008F5CB0">
                            <w:t>1</w:t>
                          </w:r>
                          <w:r w:rsidR="00C42343">
                            <w:t>5</w:t>
                          </w:r>
                          <w:r w:rsidRPr="008F5CB0">
                            <w:t xml:space="preserve">, </w:t>
                          </w:r>
                          <w:proofErr w:type="gramStart"/>
                          <w:r w:rsidRPr="008F5CB0">
                            <w:t>202</w:t>
                          </w:r>
                          <w:r w:rsidR="00C42343">
                            <w:t>5</w:t>
                          </w:r>
                          <w:proofErr w:type="gramEnd"/>
                          <w:r>
                            <w:t xml:space="preserve"> to</w:t>
                          </w:r>
                        </w:p>
                        <w:p w14:paraId="7C1EEC38" w14:textId="77777777" w:rsidR="008F5CB0" w:rsidRDefault="008F5CB0" w:rsidP="008F5CB0">
                          <w:pPr>
                            <w:pStyle w:val="Footer"/>
                            <w:jc w:val="center"/>
                          </w:pPr>
                          <w:hyperlink r:id="rId3" w:history="1">
                            <w:r>
                              <w:rPr>
                                <w:rStyle w:val="Hyperlink"/>
                              </w:rPr>
                              <w:t>director@thekrcf.org</w:t>
                            </w:r>
                          </w:hyperlink>
                        </w:p>
                        <w:p w14:paraId="7A727964" w14:textId="30A689AD" w:rsidR="008F5CB0" w:rsidRDefault="005534DA" w:rsidP="005534DA">
                          <w:pPr>
                            <w:pStyle w:val="Footer"/>
                            <w:jc w:val="center"/>
                          </w:pPr>
                          <w:r>
                            <w:t>Please designate the names of the scholarships which you are applying for in the subject line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E834B7">
            <w:rPr>
              <w:noProof/>
            </w:rPr>
            <mc:AlternateContent>
              <mc:Choice Requires="wps">
                <w:drawing>
                  <wp:inline distT="0" distB="0" distL="0" distR="0" wp14:anchorId="72E37098" wp14:editId="1A636F2E">
                    <wp:extent cx="3846991" cy="417902"/>
                    <wp:effectExtent l="19050" t="19050" r="20320" b="19685"/>
                    <wp:docPr id="18" name="Shape 61" descr="Logo here placeholder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DA099E0-27DA-42BD-9D42-E4CA07B78FD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46991" cy="417902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14:paraId="1F786B0D" w14:textId="73642881" w:rsidR="008F5CB0" w:rsidRPr="008F5CB0" w:rsidRDefault="0030797C" w:rsidP="008F5CB0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 xml:space="preserve">St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Marys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 xml:space="preserve"> HS</w:t>
                                </w:r>
                                <w:r w:rsidR="008F5CB0" w:rsidRPr="008F5CB0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 xml:space="preserve"> Scholarship Application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2E37098" id="Shape 61" o:spid="_x0000_s1027" alt="Logo here placeholder" style="width:302.9pt;height: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" fillcolor="black [3213]" strokecolor="white [3212]" strokeweight="3pt">
                    <v:stroke miterlimit="4"/>
                    <v:textbox style="mso-fit-shape-to-text:t" inset="1.5pt,1.5pt,1.5pt,1.5pt">
                      <w:txbxContent>
                        <w:p w14:paraId="1F786B0D" w14:textId="73642881" w:rsidR="008F5CB0" w:rsidRPr="008F5CB0" w:rsidRDefault="0030797C" w:rsidP="008F5CB0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St Marys HS</w:t>
                          </w:r>
                          <w:r w:rsidR="008F5CB0" w:rsidRPr="008F5CB0">
                            <w:rPr>
                              <w:b/>
                              <w:sz w:val="32"/>
                              <w:szCs w:val="32"/>
                            </w:rPr>
                            <w:t xml:space="preserve"> Scholarship Application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5F7702D5" w14:textId="524E4275" w:rsidR="00D45945" w:rsidRDefault="008F5CB0">
    <w:pPr>
      <w:pStyle w:val="Header"/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53C8B9" wp14:editId="2EE351EA">
              <wp:simplePos x="0" y="0"/>
              <wp:positionH relativeFrom="column">
                <wp:posOffset>-866775</wp:posOffset>
              </wp:positionH>
              <wp:positionV relativeFrom="paragraph">
                <wp:posOffset>96520</wp:posOffset>
              </wp:positionV>
              <wp:extent cx="7581900" cy="45719"/>
              <wp:effectExtent l="0" t="0" r="19050" b="1206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E97C1F" id="Rectangle 7" o:spid="_x0000_s1026" style="position:absolute;margin-left:-68.25pt;margin-top:7.6pt;width:597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" fillcolor="#99cb38 [3204]" strokecolor="#4c661a [1604]" strokeweight="1pt"/>
          </w:pict>
        </mc:Fallback>
      </mc:AlternateContent>
    </w:r>
    <w:r w:rsidR="00D45945">
      <w:rPr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3AD0A34" wp14:editId="506D6C9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17780" b="5207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3D1BD3C4" id="Group 3" o:spid="_x0000_s1026" alt="&quot;&quot;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">
              <v:group id="Grou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99cb38 [3204]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" path="m,l4000500,r,800100l792480,800100,,xe" fillcolor="black [3213]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up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  <v:shape id="Rectangle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" path="m,l4000500,r,800100l792480,800100,,xe" fillcolor="#99cb38 [3204]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="00D45945" w:rsidRPr="00615018">
      <w:rPr>
        <w:noProof/>
        <w:color w:val="000000" w:themeColor="text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A703C"/>
    <w:multiLevelType w:val="hybridMultilevel"/>
    <w:tmpl w:val="0BD09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575B1"/>
    <w:multiLevelType w:val="hybridMultilevel"/>
    <w:tmpl w:val="AC60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737504">
    <w:abstractNumId w:val="1"/>
  </w:num>
  <w:num w:numId="2" w16cid:durableId="76434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B0"/>
    <w:rsid w:val="00083BAA"/>
    <w:rsid w:val="000C52C1"/>
    <w:rsid w:val="001555F2"/>
    <w:rsid w:val="001766D6"/>
    <w:rsid w:val="00212D20"/>
    <w:rsid w:val="0021614B"/>
    <w:rsid w:val="00260E53"/>
    <w:rsid w:val="0030797C"/>
    <w:rsid w:val="003444BE"/>
    <w:rsid w:val="003936EF"/>
    <w:rsid w:val="003E24DF"/>
    <w:rsid w:val="0049438E"/>
    <w:rsid w:val="004A2B0D"/>
    <w:rsid w:val="0052272C"/>
    <w:rsid w:val="005534DA"/>
    <w:rsid w:val="005623E2"/>
    <w:rsid w:val="00563742"/>
    <w:rsid w:val="00564809"/>
    <w:rsid w:val="00575709"/>
    <w:rsid w:val="00597E25"/>
    <w:rsid w:val="005C2210"/>
    <w:rsid w:val="00615018"/>
    <w:rsid w:val="0062123A"/>
    <w:rsid w:val="00646E75"/>
    <w:rsid w:val="006877CD"/>
    <w:rsid w:val="006F6F10"/>
    <w:rsid w:val="0070554D"/>
    <w:rsid w:val="00783E79"/>
    <w:rsid w:val="007A48A6"/>
    <w:rsid w:val="007B5AE8"/>
    <w:rsid w:val="007F5192"/>
    <w:rsid w:val="008F5CB0"/>
    <w:rsid w:val="00A11A20"/>
    <w:rsid w:val="00A71EA6"/>
    <w:rsid w:val="00A96CF8"/>
    <w:rsid w:val="00AB4269"/>
    <w:rsid w:val="00AE5DB8"/>
    <w:rsid w:val="00B50294"/>
    <w:rsid w:val="00C42343"/>
    <w:rsid w:val="00C56DFE"/>
    <w:rsid w:val="00C70786"/>
    <w:rsid w:val="00C8222A"/>
    <w:rsid w:val="00CF0CC8"/>
    <w:rsid w:val="00D30478"/>
    <w:rsid w:val="00D45945"/>
    <w:rsid w:val="00D66593"/>
    <w:rsid w:val="00E27B46"/>
    <w:rsid w:val="00E55D74"/>
    <w:rsid w:val="00E6540C"/>
    <w:rsid w:val="00E81E2A"/>
    <w:rsid w:val="00E834B7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BBFE0"/>
  <w14:defaultImageDpi w14:val="32767"/>
  <w15:chartTrackingRefBased/>
  <w15:docId w15:val="{4922F2F5-6A6B-4CF9-86BD-23D39D81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F5CB0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F5CB0"/>
    <w:rPr>
      <w:color w:val="EE7B08" w:themeColor="hyperlink"/>
      <w:u w:val="single"/>
    </w:rPr>
  </w:style>
  <w:style w:type="paragraph" w:styleId="NoSpacing">
    <w:name w:val="No Spacing"/>
    <w:uiPriority w:val="1"/>
    <w:qFormat/>
    <w:rsid w:val="008F5CB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tor@thekrcf.org" TargetMode="External"/><Relationship Id="rId2" Type="http://schemas.openxmlformats.org/officeDocument/2006/relationships/hyperlink" Target="mailto:director@thekrcf.org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ly\AppData\Roaming\Microsoft\Templates\Bold%20logo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6F94338F0A40618387FD3FBB804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C0949-0A90-48DC-A0BE-B24651CDAD88}"/>
      </w:docPartPr>
      <w:docPartBody>
        <w:p w:rsidR="001A303E" w:rsidRDefault="00F63BDE" w:rsidP="00F63BDE">
          <w:pPr>
            <w:pStyle w:val="F06F94338F0A40618387FD3FBB804EA0"/>
          </w:pPr>
          <w:r w:rsidRPr="00820BFE">
            <w:rPr>
              <w:rStyle w:val="PlaceholderText"/>
            </w:rPr>
            <w:t>Click here to enter text.</w:t>
          </w:r>
        </w:p>
      </w:docPartBody>
    </w:docPart>
    <w:docPart>
      <w:docPartPr>
        <w:name w:val="CFF7490896A44399877981C29E8A9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E239-3FD9-418C-9BCE-0BC9227B12A9}"/>
      </w:docPartPr>
      <w:docPartBody>
        <w:p w:rsidR="00A73191" w:rsidRDefault="001A303E" w:rsidP="001A303E">
          <w:pPr>
            <w:pStyle w:val="CFF7490896A44399877981C29E8A9CE1"/>
          </w:pPr>
          <w:r w:rsidRPr="00820BFE">
            <w:rPr>
              <w:rStyle w:val="PlaceholderText"/>
            </w:rPr>
            <w:t>Click here to enter text.</w:t>
          </w:r>
        </w:p>
      </w:docPartBody>
    </w:docPart>
    <w:docPart>
      <w:docPartPr>
        <w:name w:val="3EE05306AD9848749F0CB9FA89043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33037-CC12-4A9E-A55E-7C498290EF82}"/>
      </w:docPartPr>
      <w:docPartBody>
        <w:p w:rsidR="00A73191" w:rsidRDefault="001A303E" w:rsidP="001A303E">
          <w:pPr>
            <w:pStyle w:val="3EE05306AD9848749F0CB9FA890434E0"/>
          </w:pPr>
          <w:r w:rsidRPr="00820BFE">
            <w:rPr>
              <w:rStyle w:val="PlaceholderText"/>
            </w:rPr>
            <w:t>Click here to enter text.</w:t>
          </w:r>
        </w:p>
      </w:docPartBody>
    </w:docPart>
    <w:docPart>
      <w:docPartPr>
        <w:name w:val="704AB645B9CD45C8B5A32FCFB701C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A05BD-7015-4EAA-B6AE-B95DF2158E36}"/>
      </w:docPartPr>
      <w:docPartBody>
        <w:p w:rsidR="00A73191" w:rsidRDefault="001A303E" w:rsidP="001A303E">
          <w:pPr>
            <w:pStyle w:val="704AB645B9CD45C8B5A32FCFB701C8A9"/>
          </w:pPr>
          <w:r w:rsidRPr="00820B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F0"/>
    <w:rsid w:val="001A303E"/>
    <w:rsid w:val="005F3A85"/>
    <w:rsid w:val="008944C4"/>
    <w:rsid w:val="008F5FC3"/>
    <w:rsid w:val="00A73191"/>
    <w:rsid w:val="00A81477"/>
    <w:rsid w:val="00C81A12"/>
    <w:rsid w:val="00D30478"/>
    <w:rsid w:val="00DF4F3D"/>
    <w:rsid w:val="00E74626"/>
    <w:rsid w:val="00F63BDE"/>
    <w:rsid w:val="00F7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03E"/>
    <w:rPr>
      <w:color w:val="808080"/>
    </w:rPr>
  </w:style>
  <w:style w:type="paragraph" w:customStyle="1" w:styleId="F06F94338F0A40618387FD3FBB804EA0">
    <w:name w:val="F06F94338F0A40618387FD3FBB804EA0"/>
    <w:rsid w:val="00F63BDE"/>
  </w:style>
  <w:style w:type="character" w:styleId="Strong">
    <w:name w:val="Strong"/>
    <w:basedOn w:val="DefaultParagraphFont"/>
    <w:uiPriority w:val="1"/>
    <w:qFormat/>
    <w:rPr>
      <w:b/>
      <w:bCs/>
    </w:rPr>
  </w:style>
  <w:style w:type="paragraph" w:styleId="Title">
    <w:name w:val="Title"/>
    <w:basedOn w:val="Heading1"/>
    <w:next w:val="Normal"/>
    <w:link w:val="TitleChar"/>
    <w:uiPriority w:val="10"/>
    <w:pPr>
      <w:keepNext w:val="0"/>
      <w:keepLines w:val="0"/>
      <w:spacing w:before="0" w:after="360" w:line="240" w:lineRule="auto"/>
      <w:contextualSpacing/>
    </w:pPr>
    <w:rPr>
      <w:caps/>
      <w:color w:val="000000" w:themeColor="text1"/>
      <w:kern w:val="20"/>
      <w:sz w:val="20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CFF7490896A44399877981C29E8A9CE1">
    <w:name w:val="CFF7490896A44399877981C29E8A9CE1"/>
    <w:rsid w:val="001A303E"/>
  </w:style>
  <w:style w:type="paragraph" w:customStyle="1" w:styleId="3EE05306AD9848749F0CB9FA890434E0">
    <w:name w:val="3EE05306AD9848749F0CB9FA890434E0"/>
    <w:rsid w:val="001A303E"/>
  </w:style>
  <w:style w:type="paragraph" w:customStyle="1" w:styleId="704AB645B9CD45C8B5A32FCFB701C8A9">
    <w:name w:val="704AB645B9CD45C8B5A32FCFB701C8A9"/>
    <w:rsid w:val="001A3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CDF2B-AA59-4FA2-A88B-4D31E344BD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Williams</dc:creator>
  <cp:keywords/>
  <dc:description/>
  <cp:lastModifiedBy>Audrey Williams</cp:lastModifiedBy>
  <cp:revision>2</cp:revision>
  <dcterms:created xsi:type="dcterms:W3CDTF">2024-12-09T16:09:00Z</dcterms:created>
  <dcterms:modified xsi:type="dcterms:W3CDTF">2024-12-09T16:09:00Z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