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99E3" w14:textId="77777777" w:rsidR="008F5CB0" w:rsidRDefault="008F5CB0" w:rsidP="008F5CB0">
      <w:pPr>
        <w:pStyle w:val="NoSpacing"/>
        <w:rPr>
          <w:rFonts w:ascii="Verdana" w:hAnsi="Verdana"/>
          <w:b/>
          <w:sz w:val="17"/>
          <w:szCs w:val="17"/>
        </w:rPr>
      </w:pPr>
    </w:p>
    <w:p w14:paraId="30DAA7A4" w14:textId="0CB770BC" w:rsidR="008F5CB0" w:rsidRPr="00761D88" w:rsidRDefault="008F5CB0" w:rsidP="008F5CB0">
      <w:pPr>
        <w:pStyle w:val="NoSpacing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Kaw Valley State Bank &amp; Trust Co Employee Donor Advised Scholarship </w:t>
      </w:r>
      <w:r w:rsidRPr="002C0A5D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1</w:t>
      </w:r>
      <w:r w:rsidRPr="002C0A5D">
        <w:rPr>
          <w:rFonts w:ascii="Verdana" w:hAnsi="Verdana"/>
          <w:sz w:val="17"/>
          <w:szCs w:val="17"/>
        </w:rPr>
        <w:t xml:space="preserve"> at approx. $</w:t>
      </w:r>
      <w:r>
        <w:rPr>
          <w:rFonts w:ascii="Verdana" w:hAnsi="Verdana"/>
          <w:sz w:val="17"/>
          <w:szCs w:val="17"/>
        </w:rPr>
        <w:t>25</w:t>
      </w:r>
      <w:r w:rsidRPr="002C0A5D">
        <w:rPr>
          <w:rFonts w:ascii="Verdana" w:hAnsi="Verdana"/>
          <w:sz w:val="17"/>
          <w:szCs w:val="17"/>
        </w:rPr>
        <w:t>0 each)</w:t>
      </w:r>
    </w:p>
    <w:p w14:paraId="4F5DFA5F" w14:textId="77777777" w:rsidR="008F5CB0" w:rsidRPr="007A5CA5" w:rsidRDefault="008F5CB0" w:rsidP="008F5CB0">
      <w:pPr>
        <w:pStyle w:val="NoSpacing"/>
      </w:pPr>
      <w:r w:rsidRPr="007A5CA5">
        <w:t>The employees of the Kaw Valley State Bank have established a fund to award scholarships to area high school seniors.  </w:t>
      </w:r>
      <w:r>
        <w:t>One</w:t>
      </w:r>
      <w:r w:rsidRPr="007A5CA5">
        <w:t xml:space="preserve"> $</w:t>
      </w:r>
      <w:r>
        <w:t>25</w:t>
      </w:r>
      <w:r w:rsidRPr="007A5CA5">
        <w:t xml:space="preserve">0 scholarship will be awarded to </w:t>
      </w:r>
      <w:r>
        <w:t xml:space="preserve">a </w:t>
      </w:r>
      <w:r w:rsidRPr="007A5CA5">
        <w:t xml:space="preserve">student attending </w:t>
      </w:r>
      <w:r>
        <w:t>Clifton-Clyde</w:t>
      </w:r>
      <w:r w:rsidRPr="007A5CA5">
        <w:t xml:space="preserve"> high schoo</w:t>
      </w:r>
      <w:r>
        <w:t>l</w:t>
      </w:r>
      <w:r w:rsidRPr="007A5CA5">
        <w:t>.</w:t>
      </w:r>
    </w:p>
    <w:p w14:paraId="635AE667" w14:textId="77777777" w:rsidR="008F5CB0" w:rsidRDefault="008F5CB0" w:rsidP="008F5CB0">
      <w:pPr>
        <w:pStyle w:val="NoSpacing"/>
        <w:rPr>
          <w:rFonts w:ascii="Verdana" w:hAnsi="Verdana"/>
          <w:b/>
          <w:sz w:val="17"/>
          <w:szCs w:val="17"/>
        </w:rPr>
      </w:pPr>
    </w:p>
    <w:p w14:paraId="3145D9BB" w14:textId="77777777" w:rsidR="008F5CB0" w:rsidRPr="00761D88" w:rsidRDefault="008F5CB0" w:rsidP="008F5CB0">
      <w:pPr>
        <w:pStyle w:val="NoSpacing"/>
        <w:rPr>
          <w:rFonts w:ascii="Verdana" w:hAnsi="Verdana"/>
          <w:sz w:val="17"/>
          <w:szCs w:val="17"/>
        </w:rPr>
      </w:pPr>
      <w:r w:rsidRPr="00761D88">
        <w:rPr>
          <w:rFonts w:ascii="Verdana" w:hAnsi="Verdana"/>
          <w:b/>
          <w:sz w:val="17"/>
          <w:szCs w:val="17"/>
        </w:rPr>
        <w:t>Criteria</w:t>
      </w:r>
    </w:p>
    <w:p w14:paraId="5FBEAC61" w14:textId="77777777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 xml:space="preserve">Available to a high school senior </w:t>
      </w:r>
      <w:r>
        <w:t>attending Clifton-Clyde high school.</w:t>
      </w:r>
    </w:p>
    <w:p w14:paraId="30E7F016" w14:textId="77777777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>The recipient shall be enrolled in any accredited two or four-year post-secondary institution.</w:t>
      </w:r>
    </w:p>
    <w:p w14:paraId="4CF25694" w14:textId="77777777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>Special consideration shall be given to a family member of an employee of Kaw Valley State Bank.</w:t>
      </w:r>
    </w:p>
    <w:p w14:paraId="2EC273DF" w14:textId="7C764724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>Special consideration shall be given to any student who shows leadership within their school by being part of a club or civic group.</w:t>
      </w:r>
    </w:p>
    <w:p w14:paraId="1E0A4D95" w14:textId="7F2B87BB" w:rsidR="008F5CB0" w:rsidRDefault="00457D70" w:rsidP="008F5CB0">
      <w:pPr>
        <w:pStyle w:val="NoSpacing"/>
        <w:rPr>
          <w:b/>
        </w:rPr>
      </w:pPr>
      <w:r>
        <w:rPr>
          <w:b/>
        </w:rPr>
        <w:t>Clifton Clyde HS</w:t>
      </w:r>
    </w:p>
    <w:p w14:paraId="43568D3D" w14:textId="77777777" w:rsidR="00457D70" w:rsidRDefault="00457D70" w:rsidP="008F5CB0">
      <w:pPr>
        <w:pStyle w:val="NoSpacing"/>
        <w:rPr>
          <w:b/>
        </w:rPr>
      </w:pPr>
    </w:p>
    <w:p w14:paraId="521D7E48" w14:textId="77777777" w:rsidR="008F5CB0" w:rsidRDefault="008F5CB0" w:rsidP="008F5CB0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9BF9DEF71EE748738CE715D3D410B967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0827442" w14:textId="77777777" w:rsidR="008F5CB0" w:rsidRDefault="008F5CB0" w:rsidP="008F5CB0">
      <w:pPr>
        <w:pStyle w:val="NoSpacing"/>
      </w:pPr>
    </w:p>
    <w:p w14:paraId="37B2FB97" w14:textId="77777777" w:rsidR="008F5CB0" w:rsidRDefault="008F5CB0" w:rsidP="008F5CB0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86AB41B" w14:textId="77777777" w:rsidR="008F5CB0" w:rsidRDefault="008F5CB0" w:rsidP="008F5CB0">
      <w:pPr>
        <w:pStyle w:val="NoSpacing"/>
      </w:pPr>
    </w:p>
    <w:p w14:paraId="608C715C" w14:textId="77777777" w:rsidR="008F5CB0" w:rsidRDefault="008F5CB0" w:rsidP="008F5CB0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6E5B270" w14:textId="77777777" w:rsidR="008F5CB0" w:rsidRDefault="008F5CB0" w:rsidP="008F5CB0">
      <w:pPr>
        <w:pStyle w:val="NoSpacing"/>
      </w:pPr>
    </w:p>
    <w:p w14:paraId="34FB2843" w14:textId="77777777" w:rsidR="008F5CB0" w:rsidRDefault="008F5CB0" w:rsidP="008F5CB0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2446750" w14:textId="77777777" w:rsidR="008F5CB0" w:rsidRDefault="008F5CB0" w:rsidP="008F5CB0">
      <w:pPr>
        <w:pStyle w:val="NoSpacing"/>
        <w:rPr>
          <w:b/>
        </w:rPr>
      </w:pPr>
    </w:p>
    <w:p w14:paraId="10CE3426" w14:textId="77777777" w:rsidR="00817F77" w:rsidRDefault="008F5CB0" w:rsidP="008F5CB0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353C1ACA" w14:textId="6872A26E" w:rsidR="008F5CB0" w:rsidRDefault="008F5CB0" w:rsidP="008F5CB0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DDC9019" w14:textId="77777777" w:rsidR="008F5CB0" w:rsidRDefault="008F5CB0" w:rsidP="008F5CB0">
      <w:pPr>
        <w:pStyle w:val="NoSpacing"/>
      </w:pPr>
    </w:p>
    <w:p w14:paraId="7190EB51" w14:textId="77777777" w:rsidR="008F5CB0" w:rsidRDefault="008F5CB0" w:rsidP="008F5CB0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FA07344" w14:textId="77777777" w:rsidR="008F5CB0" w:rsidRDefault="008F5CB0" w:rsidP="008F5CB0">
      <w:pPr>
        <w:pStyle w:val="NoSpacing"/>
        <w:pBdr>
          <w:bottom w:val="single" w:sz="12" w:space="1" w:color="auto"/>
        </w:pBdr>
      </w:pPr>
    </w:p>
    <w:p w14:paraId="2972E6D3" w14:textId="5F55E6D8" w:rsidR="008F5CB0" w:rsidRDefault="008F5CB0" w:rsidP="008F5CB0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9BF9DEF71EE748738CE715D3D410B967"/>
        </w:placeholder>
        <w:showingPlcHdr/>
      </w:sdtPr>
      <w:sdtContent>
        <w:p w14:paraId="380DEE71" w14:textId="77777777" w:rsidR="008F5CB0" w:rsidRDefault="008F5CB0" w:rsidP="008F5CB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9812AF6" w14:textId="77777777" w:rsidR="008F5CB0" w:rsidRDefault="008F5CB0" w:rsidP="008F5CB0">
      <w:pPr>
        <w:pStyle w:val="NoSpacing"/>
        <w:pBdr>
          <w:bottom w:val="single" w:sz="12" w:space="1" w:color="auto"/>
        </w:pBdr>
      </w:pPr>
    </w:p>
    <w:p w14:paraId="3B59E4E7" w14:textId="5869C0D4" w:rsidR="008F5CB0" w:rsidRDefault="008F5CB0" w:rsidP="008F5CB0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9BF9DEF71EE748738CE715D3D410B967"/>
        </w:placeholder>
        <w:showingPlcHdr/>
      </w:sdtPr>
      <w:sdtContent>
        <w:p w14:paraId="02AF3AFA" w14:textId="77777777" w:rsidR="008F5CB0" w:rsidRDefault="008F5CB0" w:rsidP="008F5CB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776401F" w14:textId="77777777" w:rsidR="008F5CB0" w:rsidRDefault="008F5CB0" w:rsidP="00817F77">
      <w:pPr>
        <w:pStyle w:val="NoSpacing"/>
        <w:pBdr>
          <w:bottom w:val="single" w:sz="12" w:space="22" w:color="auto"/>
        </w:pBdr>
      </w:pPr>
    </w:p>
    <w:p w14:paraId="2E869AB0" w14:textId="77777777" w:rsidR="008F5CB0" w:rsidRDefault="008F5CB0" w:rsidP="008F5CB0">
      <w:pPr>
        <w:pStyle w:val="NoSpacing"/>
      </w:pPr>
      <w:r>
        <w:t xml:space="preserve">List work experience in the space below.  Include job title, organization/company and dates of employment.  </w:t>
      </w:r>
    </w:p>
    <w:sdt>
      <w:sdtPr>
        <w:id w:val="-785038639"/>
        <w:placeholder>
          <w:docPart w:val="9BF9DEF71EE748738CE715D3D410B967"/>
        </w:placeholder>
        <w:showingPlcHdr/>
      </w:sdtPr>
      <w:sdtContent>
        <w:p w14:paraId="7CE92FF8" w14:textId="77777777" w:rsidR="008F5CB0" w:rsidRDefault="008F5CB0" w:rsidP="008F5CB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BC04CE0" w14:textId="55391133" w:rsidR="00817F77" w:rsidRDefault="00817F77">
      <w:pPr>
        <w:spacing w:after="0" w:line="240" w:lineRule="auto"/>
      </w:pPr>
      <w:r>
        <w:br w:type="page"/>
      </w:r>
    </w:p>
    <w:p w14:paraId="6B51D5D5" w14:textId="4649F44C" w:rsidR="00817F77" w:rsidRDefault="00817F77" w:rsidP="00817F77">
      <w:pPr>
        <w:pStyle w:val="NoSpacing"/>
      </w:pPr>
      <w:r>
        <w:lastRenderedPageBreak/>
        <w:t xml:space="preserve">List community activities, </w:t>
      </w:r>
      <w:r w:rsidR="00EF1D8F">
        <w:t>honors,</w:t>
      </w:r>
      <w:r>
        <w:t xml:space="preserve"> and awards in the space below.</w:t>
      </w:r>
    </w:p>
    <w:sdt>
      <w:sdtPr>
        <w:id w:val="-34504783"/>
        <w:placeholder>
          <w:docPart w:val="F911F94B87F345348BD1CEBE452924C0"/>
        </w:placeholder>
        <w:showingPlcHdr/>
      </w:sdtPr>
      <w:sdtContent>
        <w:p w14:paraId="3D854FE1" w14:textId="77777777" w:rsidR="00817F77" w:rsidRDefault="00817F77" w:rsidP="00817F77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89E1DEE" w14:textId="1E67225D" w:rsidR="00817F77" w:rsidRDefault="00817F77" w:rsidP="00817F77">
      <w:pPr>
        <w:pStyle w:val="NoSpacing"/>
      </w:pPr>
    </w:p>
    <w:p w14:paraId="6BE6A4E7" w14:textId="77777777" w:rsidR="00817F77" w:rsidRDefault="00817F77" w:rsidP="00817F77">
      <w:pPr>
        <w:pStyle w:val="NoSpacing"/>
      </w:pPr>
    </w:p>
    <w:p w14:paraId="0A511188" w14:textId="77777777" w:rsidR="00817F77" w:rsidRDefault="00817F77" w:rsidP="00817F77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1893B4AC36E740DFB8A1B49036AC36E7"/>
        </w:placeholder>
        <w:showingPlcHdr/>
      </w:sdtPr>
      <w:sdtContent>
        <w:p w14:paraId="631A3930" w14:textId="77777777" w:rsidR="00817F77" w:rsidRDefault="00817F77" w:rsidP="00817F77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sectPr w:rsidR="00817F77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B1B6" w14:textId="77777777" w:rsidR="00621928" w:rsidRDefault="00621928" w:rsidP="00D45945">
      <w:pPr>
        <w:spacing w:after="0" w:line="240" w:lineRule="auto"/>
      </w:pPr>
      <w:r>
        <w:separator/>
      </w:r>
    </w:p>
  </w:endnote>
  <w:endnote w:type="continuationSeparator" w:id="0">
    <w:p w14:paraId="0C3BD221" w14:textId="77777777" w:rsidR="00621928" w:rsidRDefault="00621928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ECEB" w14:textId="77777777" w:rsidR="00621928" w:rsidRDefault="00621928" w:rsidP="00D45945">
      <w:pPr>
        <w:spacing w:after="0" w:line="240" w:lineRule="auto"/>
      </w:pPr>
      <w:r>
        <w:separator/>
      </w:r>
    </w:p>
  </w:footnote>
  <w:footnote w:type="continuationSeparator" w:id="0">
    <w:p w14:paraId="0933DFB5" w14:textId="77777777" w:rsidR="00621928" w:rsidRDefault="00621928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28AD624C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457D70">
                                  <w:t>5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457D70">
                                  <w:t>5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7A53C879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“</w:t>
                                </w:r>
                                <w:r w:rsidRPr="005F5CF2">
                                  <w:t>Clifton-Clyde Kaw Valley State Bank Scholarship</w:t>
                                </w:r>
                                <w:r>
                                  <w:t>”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28AD624C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457D70">
                            <w:t>5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457D70">
                            <w:t>5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8F5CB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7A53C879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>Please designate “</w:t>
                          </w:r>
                          <w:r w:rsidRPr="005F5CF2">
                            <w:t>Clifton-Clyde Kaw Valley State Bank Scholarship</w:t>
                          </w:r>
                          <w:r>
                            <w:t>”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77777777" w:rsidR="008F5CB0" w:rsidRPr="008F5CB0" w:rsidRDefault="008F5CB0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Clifton-Clyde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77777777" w:rsidR="008F5CB0" w:rsidRPr="008F5CB0" w:rsidRDefault="008F5CB0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F5CB0">
                            <w:rPr>
                              <w:b/>
                              <w:sz w:val="32"/>
                              <w:szCs w:val="32"/>
                            </w:rPr>
                            <w:t>Clifton-Clyde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0BD48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48D90F95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8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3BAA"/>
    <w:rsid w:val="001478F2"/>
    <w:rsid w:val="001766D6"/>
    <w:rsid w:val="00260E53"/>
    <w:rsid w:val="003444BE"/>
    <w:rsid w:val="003936EF"/>
    <w:rsid w:val="003E24DF"/>
    <w:rsid w:val="00457D70"/>
    <w:rsid w:val="004A2B0D"/>
    <w:rsid w:val="00563742"/>
    <w:rsid w:val="00564809"/>
    <w:rsid w:val="00597E25"/>
    <w:rsid w:val="005C2210"/>
    <w:rsid w:val="00615018"/>
    <w:rsid w:val="0062123A"/>
    <w:rsid w:val="00621928"/>
    <w:rsid w:val="00646E75"/>
    <w:rsid w:val="00682FD7"/>
    <w:rsid w:val="006F6F10"/>
    <w:rsid w:val="00734D14"/>
    <w:rsid w:val="00783E79"/>
    <w:rsid w:val="007B5AE8"/>
    <w:rsid w:val="007F5192"/>
    <w:rsid w:val="0081489F"/>
    <w:rsid w:val="00817F77"/>
    <w:rsid w:val="0084190D"/>
    <w:rsid w:val="008F5CB0"/>
    <w:rsid w:val="00A11A20"/>
    <w:rsid w:val="00A30553"/>
    <w:rsid w:val="00A96CF8"/>
    <w:rsid w:val="00AB4269"/>
    <w:rsid w:val="00B50294"/>
    <w:rsid w:val="00C70786"/>
    <w:rsid w:val="00C8222A"/>
    <w:rsid w:val="00D30478"/>
    <w:rsid w:val="00D45945"/>
    <w:rsid w:val="00D66593"/>
    <w:rsid w:val="00E27B46"/>
    <w:rsid w:val="00E55D74"/>
    <w:rsid w:val="00E6540C"/>
    <w:rsid w:val="00E81E2A"/>
    <w:rsid w:val="00E834B7"/>
    <w:rsid w:val="00EE0952"/>
    <w:rsid w:val="00EF1D8F"/>
    <w:rsid w:val="00FB09C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  <w15:docId w15:val="{4922F2F5-6A6B-4CF9-86BD-23D39D8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F9DEF71EE748738CE715D3D410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34C2-62F0-4DD0-84AB-70570E1A6575}"/>
      </w:docPartPr>
      <w:docPartBody>
        <w:p w:rsidR="00726AAE" w:rsidRDefault="00F76FF0" w:rsidP="00F76FF0">
          <w:pPr>
            <w:pStyle w:val="9BF9DEF71EE748738CE715D3D410B967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F911F94B87F345348BD1CEBE4529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4066-6927-4B7E-A9E9-DCDF0D755D59}"/>
      </w:docPartPr>
      <w:docPartBody>
        <w:p w:rsidR="006502FE" w:rsidRDefault="00726AAE" w:rsidP="00726AAE">
          <w:pPr>
            <w:pStyle w:val="F911F94B87F345348BD1CEBE452924C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1893B4AC36E740DFB8A1B49036AC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4F89-0D81-4C3A-A67E-352EEF67D26B}"/>
      </w:docPartPr>
      <w:docPartBody>
        <w:p w:rsidR="006502FE" w:rsidRDefault="00726AAE" w:rsidP="00726AAE">
          <w:pPr>
            <w:pStyle w:val="1893B4AC36E740DFB8A1B49036AC36E7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4646F"/>
    <w:rsid w:val="006502FE"/>
    <w:rsid w:val="00726AAE"/>
    <w:rsid w:val="008829E2"/>
    <w:rsid w:val="00A15D81"/>
    <w:rsid w:val="00D30478"/>
    <w:rsid w:val="00F34FA9"/>
    <w:rsid w:val="00F67F42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AAE"/>
    <w:rPr>
      <w:color w:val="808080"/>
    </w:rPr>
  </w:style>
  <w:style w:type="paragraph" w:customStyle="1" w:styleId="F911F94B87F345348BD1CEBE452924C0">
    <w:name w:val="F911F94B87F345348BD1CEBE452924C0"/>
    <w:rsid w:val="00726AAE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1893B4AC36E740DFB8A1B49036AC36E7">
    <w:name w:val="1893B4AC36E740DFB8A1B49036AC36E7"/>
    <w:rsid w:val="00726AAE"/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9BF9DEF71EE748738CE715D3D410B967">
    <w:name w:val="9BF9DEF71EE748738CE715D3D410B967"/>
    <w:rsid w:val="00F76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Williams</dc:creator>
  <cp:keywords/>
  <dc:description/>
  <cp:lastModifiedBy>Audrey Williams</cp:lastModifiedBy>
  <cp:revision>2</cp:revision>
  <dcterms:created xsi:type="dcterms:W3CDTF">2024-12-09T16:16:00Z</dcterms:created>
  <dcterms:modified xsi:type="dcterms:W3CDTF">2024-12-09T16:16:00Z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